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CA2C" w14:textId="1DA1824F" w:rsidR="00A9204E" w:rsidRPr="006E31C3" w:rsidRDefault="00125807">
      <w:pPr>
        <w:rPr>
          <w:rFonts w:ascii="Times New Roman" w:hAnsi="Times New Roman" w:cs="Times New Roman"/>
          <w:sz w:val="24"/>
          <w:szCs w:val="24"/>
        </w:rPr>
      </w:pPr>
      <w:r w:rsidRPr="006E31C3">
        <w:rPr>
          <w:rFonts w:ascii="Times New Roman" w:hAnsi="Times New Roman" w:cs="Times New Roman"/>
          <w:sz w:val="24"/>
          <w:szCs w:val="24"/>
        </w:rPr>
        <w:t>Casa Esperanza</w:t>
      </w:r>
    </w:p>
    <w:p w14:paraId="5810D692" w14:textId="52390610" w:rsidR="00125807" w:rsidRPr="006E31C3" w:rsidRDefault="0012580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E31C3">
        <w:rPr>
          <w:rFonts w:ascii="Times New Roman" w:hAnsi="Times New Roman" w:cs="Times New Roman"/>
          <w:sz w:val="24"/>
          <w:szCs w:val="24"/>
        </w:rPr>
        <w:t>Position Description</w:t>
      </w:r>
      <w:r w:rsidR="009528F9" w:rsidRPr="006E31C3">
        <w:rPr>
          <w:rFonts w:ascii="Times New Roman" w:hAnsi="Times New Roman" w:cs="Times New Roman"/>
          <w:sz w:val="24"/>
          <w:szCs w:val="24"/>
        </w:rPr>
        <w:tab/>
      </w:r>
      <w:r w:rsidR="009528F9" w:rsidRPr="006E31C3">
        <w:rPr>
          <w:rFonts w:ascii="Times New Roman" w:hAnsi="Times New Roman" w:cs="Times New Roman"/>
          <w:sz w:val="24"/>
          <w:szCs w:val="24"/>
        </w:rPr>
        <w:tab/>
      </w:r>
      <w:r w:rsidR="009528F9" w:rsidRPr="006E31C3">
        <w:rPr>
          <w:rFonts w:ascii="Times New Roman" w:hAnsi="Times New Roman" w:cs="Times New Roman"/>
          <w:sz w:val="24"/>
          <w:szCs w:val="24"/>
        </w:rPr>
        <w:tab/>
      </w:r>
    </w:p>
    <w:p w14:paraId="5B912975" w14:textId="05ACE9EA" w:rsidR="00125807" w:rsidRPr="006E31C3" w:rsidRDefault="0046337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E31C3">
        <w:rPr>
          <w:rFonts w:ascii="Times New Roman" w:hAnsi="Times New Roman" w:cs="Times New Roman"/>
          <w:sz w:val="24"/>
          <w:szCs w:val="24"/>
        </w:rPr>
        <w:t>February 2025</w:t>
      </w:r>
      <w:r w:rsidR="009528F9" w:rsidRPr="006E31C3">
        <w:rPr>
          <w:rFonts w:ascii="Times New Roman" w:hAnsi="Times New Roman" w:cs="Times New Roman"/>
          <w:sz w:val="24"/>
          <w:szCs w:val="24"/>
        </w:rPr>
        <w:tab/>
      </w:r>
      <w:r w:rsidR="009528F9" w:rsidRPr="006E31C3">
        <w:rPr>
          <w:rFonts w:ascii="Times New Roman" w:hAnsi="Times New Roman" w:cs="Times New Roman"/>
          <w:sz w:val="24"/>
          <w:szCs w:val="24"/>
        </w:rPr>
        <w:tab/>
      </w:r>
      <w:r w:rsidR="009528F9" w:rsidRPr="006E31C3">
        <w:rPr>
          <w:rFonts w:ascii="Times New Roman" w:hAnsi="Times New Roman" w:cs="Times New Roman"/>
          <w:sz w:val="24"/>
          <w:szCs w:val="24"/>
        </w:rPr>
        <w:tab/>
      </w:r>
    </w:p>
    <w:p w14:paraId="4D23A0D1" w14:textId="1CFA8F35" w:rsidR="00125807" w:rsidRPr="006E31C3" w:rsidRDefault="00125807">
      <w:pPr>
        <w:rPr>
          <w:rFonts w:ascii="Times New Roman" w:hAnsi="Times New Roman" w:cs="Times New Roman"/>
          <w:sz w:val="24"/>
          <w:szCs w:val="24"/>
        </w:rPr>
      </w:pPr>
    </w:p>
    <w:p w14:paraId="47CD0312" w14:textId="1EFBB104" w:rsidR="00125807" w:rsidRPr="006E31C3" w:rsidRDefault="00125807">
      <w:pPr>
        <w:rPr>
          <w:rFonts w:ascii="Times New Roman" w:hAnsi="Times New Roman" w:cs="Times New Roman"/>
          <w:sz w:val="24"/>
          <w:szCs w:val="24"/>
        </w:rPr>
      </w:pPr>
    </w:p>
    <w:p w14:paraId="38C2BA60" w14:textId="5BE93467" w:rsidR="00125807" w:rsidRPr="006E31C3" w:rsidRDefault="00A079C4" w:rsidP="001258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FACILITY</w:t>
      </w:r>
      <w:r w:rsidR="0046337E" w:rsidRPr="006E31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4EEF">
        <w:rPr>
          <w:rFonts w:ascii="Times New Roman" w:hAnsi="Times New Roman" w:cs="Times New Roman"/>
          <w:b/>
          <w:bCs/>
          <w:sz w:val="24"/>
          <w:szCs w:val="24"/>
        </w:rPr>
        <w:t>MANAGER</w:t>
      </w:r>
      <w:r w:rsidR="002F1D74" w:rsidRPr="006E31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0B3355" w14:textId="77777777" w:rsidR="00D33FA8" w:rsidRPr="006E31C3" w:rsidRDefault="00D33FA8" w:rsidP="00125807">
      <w:pPr>
        <w:rPr>
          <w:rFonts w:ascii="Times New Roman" w:hAnsi="Times New Roman" w:cs="Times New Roman"/>
          <w:sz w:val="24"/>
          <w:szCs w:val="24"/>
        </w:rPr>
      </w:pPr>
    </w:p>
    <w:p w14:paraId="57D1772E" w14:textId="2F136D32" w:rsidR="00125807" w:rsidRPr="006E31C3" w:rsidRDefault="00125807" w:rsidP="00125807">
      <w:pPr>
        <w:rPr>
          <w:rFonts w:ascii="Times New Roman" w:hAnsi="Times New Roman" w:cs="Times New Roman"/>
          <w:sz w:val="24"/>
          <w:szCs w:val="24"/>
        </w:rPr>
      </w:pPr>
      <w:r w:rsidRPr="006E31C3">
        <w:rPr>
          <w:rFonts w:ascii="Times New Roman" w:hAnsi="Times New Roman" w:cs="Times New Roman"/>
          <w:b/>
          <w:bCs/>
          <w:sz w:val="24"/>
          <w:szCs w:val="24"/>
          <w:u w:val="single"/>
        </w:rPr>
        <w:t>Mission Statement:</w:t>
      </w:r>
      <w:r w:rsidR="00B254C9" w:rsidRPr="006E31C3">
        <w:rPr>
          <w:rFonts w:ascii="Times New Roman" w:hAnsi="Times New Roman" w:cs="Times New Roman"/>
          <w:sz w:val="24"/>
          <w:szCs w:val="24"/>
        </w:rPr>
        <w:t xml:space="preserve">  </w:t>
      </w:r>
      <w:r w:rsidR="00EF0424" w:rsidRPr="006E31C3">
        <w:rPr>
          <w:rFonts w:ascii="Times New Roman" w:hAnsi="Times New Roman" w:cs="Times New Roman"/>
          <w:sz w:val="24"/>
          <w:szCs w:val="24"/>
        </w:rPr>
        <w:t>T</w:t>
      </w:r>
      <w:r w:rsidRPr="006E31C3">
        <w:rPr>
          <w:rFonts w:ascii="Times New Roman" w:hAnsi="Times New Roman" w:cs="Times New Roman"/>
          <w:sz w:val="24"/>
          <w:szCs w:val="24"/>
        </w:rPr>
        <w:t xml:space="preserve">o provide </w:t>
      </w:r>
      <w:r w:rsidR="00EF0424" w:rsidRPr="006E31C3">
        <w:rPr>
          <w:rFonts w:ascii="Times New Roman" w:hAnsi="Times New Roman" w:cs="Times New Roman"/>
          <w:sz w:val="24"/>
          <w:szCs w:val="24"/>
        </w:rPr>
        <w:t xml:space="preserve">homeless </w:t>
      </w:r>
      <w:r w:rsidRPr="006E31C3">
        <w:rPr>
          <w:rFonts w:ascii="Times New Roman" w:hAnsi="Times New Roman" w:cs="Times New Roman"/>
          <w:sz w:val="24"/>
          <w:szCs w:val="24"/>
        </w:rPr>
        <w:t>women</w:t>
      </w:r>
      <w:r w:rsidR="009B4F26" w:rsidRPr="006E31C3">
        <w:rPr>
          <w:rFonts w:ascii="Times New Roman" w:hAnsi="Times New Roman" w:cs="Times New Roman"/>
          <w:sz w:val="24"/>
          <w:szCs w:val="24"/>
        </w:rPr>
        <w:t xml:space="preserve"> and children </w:t>
      </w:r>
      <w:r w:rsidRPr="006E31C3">
        <w:rPr>
          <w:rFonts w:ascii="Times New Roman" w:hAnsi="Times New Roman" w:cs="Times New Roman"/>
          <w:sz w:val="24"/>
          <w:szCs w:val="24"/>
        </w:rPr>
        <w:t>in the Bakersfield area with innovative and holistic services in a sustainable model that supports their transition to permanent housing and stable employment.</w:t>
      </w:r>
    </w:p>
    <w:p w14:paraId="5154F4EF" w14:textId="47D9E601" w:rsidR="00125807" w:rsidRPr="006E31C3" w:rsidRDefault="00125807" w:rsidP="00125807">
      <w:pPr>
        <w:rPr>
          <w:rFonts w:ascii="Times New Roman" w:hAnsi="Times New Roman" w:cs="Times New Roman"/>
          <w:sz w:val="24"/>
          <w:szCs w:val="24"/>
        </w:rPr>
      </w:pPr>
    </w:p>
    <w:p w14:paraId="0D597D0C" w14:textId="0B8E17C4" w:rsidR="00125807" w:rsidRPr="006E31C3" w:rsidRDefault="00125807" w:rsidP="00125807">
      <w:pPr>
        <w:rPr>
          <w:rFonts w:ascii="Times New Roman" w:hAnsi="Times New Roman" w:cs="Times New Roman"/>
          <w:sz w:val="24"/>
          <w:szCs w:val="24"/>
        </w:rPr>
      </w:pPr>
      <w:r w:rsidRPr="006E31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Program </w:t>
      </w:r>
      <w:r w:rsidR="009B4F26" w:rsidRPr="006E31C3">
        <w:rPr>
          <w:rFonts w:ascii="Times New Roman" w:hAnsi="Times New Roman" w:cs="Times New Roman"/>
          <w:b/>
          <w:bCs/>
          <w:sz w:val="24"/>
          <w:szCs w:val="24"/>
          <w:u w:val="single"/>
        </w:rPr>
        <w:t>Guidelines</w:t>
      </w:r>
      <w:r w:rsidRPr="006E31C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6E31C3">
        <w:rPr>
          <w:rFonts w:ascii="Times New Roman" w:hAnsi="Times New Roman" w:cs="Times New Roman"/>
          <w:sz w:val="24"/>
          <w:szCs w:val="24"/>
        </w:rPr>
        <w:t xml:space="preserve">  </w:t>
      </w:r>
      <w:r w:rsidR="00B254C9" w:rsidRPr="006E31C3">
        <w:rPr>
          <w:rFonts w:ascii="Times New Roman" w:hAnsi="Times New Roman" w:cs="Times New Roman"/>
          <w:sz w:val="24"/>
          <w:szCs w:val="24"/>
        </w:rPr>
        <w:t xml:space="preserve">The defining </w:t>
      </w:r>
      <w:r w:rsidR="005B62B8" w:rsidRPr="006E31C3">
        <w:rPr>
          <w:rFonts w:ascii="Times New Roman" w:hAnsi="Times New Roman" w:cs="Times New Roman"/>
          <w:sz w:val="24"/>
          <w:szCs w:val="24"/>
        </w:rPr>
        <w:t xml:space="preserve">objective </w:t>
      </w:r>
      <w:r w:rsidR="00B254C9" w:rsidRPr="006E31C3">
        <w:rPr>
          <w:rFonts w:ascii="Times New Roman" w:hAnsi="Times New Roman" w:cs="Times New Roman"/>
          <w:sz w:val="24"/>
          <w:szCs w:val="24"/>
        </w:rPr>
        <w:t>for Casa Esperanza is to honor the inherent dignity and personal worth of the home’s resident women and children</w:t>
      </w:r>
      <w:r w:rsidR="00A97F88" w:rsidRPr="006E31C3">
        <w:rPr>
          <w:rFonts w:ascii="Times New Roman" w:hAnsi="Times New Roman" w:cs="Times New Roman"/>
          <w:sz w:val="24"/>
          <w:szCs w:val="24"/>
        </w:rPr>
        <w:t xml:space="preserve">. </w:t>
      </w:r>
      <w:r w:rsidR="00B254C9" w:rsidRPr="006E31C3">
        <w:rPr>
          <w:rFonts w:ascii="Times New Roman" w:hAnsi="Times New Roman" w:cs="Times New Roman"/>
          <w:sz w:val="24"/>
          <w:szCs w:val="24"/>
        </w:rPr>
        <w:t xml:space="preserve">Recognizing that a positive self-image and sense of worth in dealing with </w:t>
      </w:r>
      <w:r w:rsidR="005B62B8" w:rsidRPr="006E31C3">
        <w:rPr>
          <w:rFonts w:ascii="Times New Roman" w:hAnsi="Times New Roman" w:cs="Times New Roman"/>
          <w:sz w:val="24"/>
          <w:szCs w:val="24"/>
        </w:rPr>
        <w:t xml:space="preserve">diversity and </w:t>
      </w:r>
      <w:r w:rsidR="00FA1F7D" w:rsidRPr="006E31C3">
        <w:rPr>
          <w:rFonts w:ascii="Times New Roman" w:hAnsi="Times New Roman" w:cs="Times New Roman"/>
          <w:sz w:val="24"/>
          <w:szCs w:val="24"/>
        </w:rPr>
        <w:t>adversity</w:t>
      </w:r>
      <w:r w:rsidR="00B254C9" w:rsidRPr="006E31C3">
        <w:rPr>
          <w:rFonts w:ascii="Times New Roman" w:hAnsi="Times New Roman" w:cs="Times New Roman"/>
          <w:sz w:val="24"/>
          <w:szCs w:val="24"/>
        </w:rPr>
        <w:t xml:space="preserve"> reflect</w:t>
      </w:r>
      <w:r w:rsidR="00A97F88">
        <w:rPr>
          <w:rFonts w:ascii="Times New Roman" w:hAnsi="Times New Roman" w:cs="Times New Roman"/>
          <w:sz w:val="24"/>
          <w:szCs w:val="24"/>
        </w:rPr>
        <w:t>s</w:t>
      </w:r>
      <w:r w:rsidR="00B254C9" w:rsidRPr="006E31C3">
        <w:rPr>
          <w:rFonts w:ascii="Times New Roman" w:hAnsi="Times New Roman" w:cs="Times New Roman"/>
          <w:sz w:val="24"/>
          <w:szCs w:val="24"/>
        </w:rPr>
        <w:t xml:space="preserve"> the dignity of its </w:t>
      </w:r>
      <w:r w:rsidR="00A97F88">
        <w:rPr>
          <w:rFonts w:ascii="Times New Roman" w:hAnsi="Times New Roman" w:cs="Times New Roman"/>
          <w:sz w:val="24"/>
          <w:szCs w:val="24"/>
        </w:rPr>
        <w:t>participants</w:t>
      </w:r>
      <w:r w:rsidR="00B254C9" w:rsidRPr="006E31C3">
        <w:rPr>
          <w:rFonts w:ascii="Times New Roman" w:hAnsi="Times New Roman" w:cs="Times New Roman"/>
          <w:sz w:val="24"/>
          <w:szCs w:val="24"/>
        </w:rPr>
        <w:t>.</w:t>
      </w:r>
    </w:p>
    <w:p w14:paraId="0D4D031C" w14:textId="5E7D0530" w:rsidR="00B254C9" w:rsidRPr="006E31C3" w:rsidRDefault="00B254C9" w:rsidP="00125807">
      <w:pPr>
        <w:rPr>
          <w:rFonts w:ascii="Times New Roman" w:hAnsi="Times New Roman" w:cs="Times New Roman"/>
          <w:sz w:val="24"/>
          <w:szCs w:val="24"/>
        </w:rPr>
      </w:pPr>
    </w:p>
    <w:p w14:paraId="23296D2D" w14:textId="214AE59E" w:rsidR="00B254C9" w:rsidRPr="006E31C3" w:rsidRDefault="00B254C9" w:rsidP="00125807">
      <w:pPr>
        <w:rPr>
          <w:rFonts w:ascii="Times New Roman" w:hAnsi="Times New Roman" w:cs="Times New Roman"/>
          <w:sz w:val="24"/>
          <w:szCs w:val="24"/>
        </w:rPr>
      </w:pPr>
      <w:r w:rsidRPr="006E31C3">
        <w:rPr>
          <w:rFonts w:ascii="Times New Roman" w:hAnsi="Times New Roman" w:cs="Times New Roman"/>
          <w:sz w:val="24"/>
          <w:szCs w:val="24"/>
        </w:rPr>
        <w:t>The program at Casa Esperanza facilitate</w:t>
      </w:r>
      <w:r w:rsidR="00A97F88">
        <w:rPr>
          <w:rFonts w:ascii="Times New Roman" w:hAnsi="Times New Roman" w:cs="Times New Roman"/>
          <w:sz w:val="24"/>
          <w:szCs w:val="24"/>
        </w:rPr>
        <w:t>s</w:t>
      </w:r>
      <w:r w:rsidRPr="006E31C3">
        <w:rPr>
          <w:rFonts w:ascii="Times New Roman" w:hAnsi="Times New Roman" w:cs="Times New Roman"/>
          <w:sz w:val="24"/>
          <w:szCs w:val="24"/>
        </w:rPr>
        <w:t xml:space="preserve"> </w:t>
      </w:r>
      <w:r w:rsidR="005B62B8" w:rsidRPr="006E31C3">
        <w:rPr>
          <w:rFonts w:ascii="Times New Roman" w:hAnsi="Times New Roman" w:cs="Times New Roman"/>
          <w:sz w:val="24"/>
          <w:szCs w:val="24"/>
        </w:rPr>
        <w:t>an awareness of the</w:t>
      </w:r>
      <w:r w:rsidR="00FF6D4C" w:rsidRPr="006E31C3">
        <w:rPr>
          <w:rFonts w:ascii="Times New Roman" w:hAnsi="Times New Roman" w:cs="Times New Roman"/>
          <w:sz w:val="24"/>
          <w:szCs w:val="24"/>
        </w:rPr>
        <w:t xml:space="preserve"> </w:t>
      </w:r>
      <w:r w:rsidR="00A97F88">
        <w:rPr>
          <w:rFonts w:ascii="Times New Roman" w:hAnsi="Times New Roman" w:cs="Times New Roman"/>
          <w:sz w:val="24"/>
          <w:szCs w:val="24"/>
        </w:rPr>
        <w:t>participants</w:t>
      </w:r>
      <w:r w:rsidR="002F1D74" w:rsidRPr="006E31C3">
        <w:rPr>
          <w:rFonts w:ascii="Times New Roman" w:hAnsi="Times New Roman" w:cs="Times New Roman"/>
          <w:sz w:val="24"/>
          <w:szCs w:val="24"/>
        </w:rPr>
        <w:t>’</w:t>
      </w:r>
      <w:r w:rsidR="005B62B8" w:rsidRPr="006E31C3">
        <w:rPr>
          <w:rFonts w:ascii="Times New Roman" w:hAnsi="Times New Roman" w:cs="Times New Roman"/>
          <w:sz w:val="24"/>
          <w:szCs w:val="24"/>
        </w:rPr>
        <w:t xml:space="preserve"> abilities</w:t>
      </w:r>
      <w:r w:rsidR="00A97F88">
        <w:rPr>
          <w:rFonts w:ascii="Times New Roman" w:hAnsi="Times New Roman" w:cs="Times New Roman"/>
          <w:sz w:val="24"/>
          <w:szCs w:val="24"/>
        </w:rPr>
        <w:t>. It helps</w:t>
      </w:r>
      <w:r w:rsidR="0046337E" w:rsidRPr="006E31C3">
        <w:rPr>
          <w:rFonts w:ascii="Times New Roman" w:hAnsi="Times New Roman" w:cs="Times New Roman"/>
          <w:sz w:val="24"/>
          <w:szCs w:val="24"/>
        </w:rPr>
        <w:t xml:space="preserve"> them acquire the job readiness skills necessary for employment with a sustainable wage and accompanying benefits. </w:t>
      </w:r>
      <w:r w:rsidR="00A97F88">
        <w:rPr>
          <w:rFonts w:ascii="Times New Roman" w:hAnsi="Times New Roman" w:cs="Times New Roman"/>
          <w:sz w:val="24"/>
          <w:szCs w:val="24"/>
        </w:rPr>
        <w:t>The goal is to equip participants to be accountable for taking their place as contributing members of society, which</w:t>
      </w:r>
      <w:r w:rsidR="0046337E" w:rsidRPr="006E31C3">
        <w:rPr>
          <w:rFonts w:ascii="Times New Roman" w:hAnsi="Times New Roman" w:cs="Times New Roman"/>
          <w:sz w:val="24"/>
          <w:szCs w:val="24"/>
        </w:rPr>
        <w:t xml:space="preserve"> significantly adds to the participant’s dignity and self-worth</w:t>
      </w:r>
      <w:r w:rsidR="000E5DA7" w:rsidRPr="006E31C3">
        <w:rPr>
          <w:rFonts w:ascii="Times New Roman" w:hAnsi="Times New Roman" w:cs="Times New Roman"/>
          <w:sz w:val="24"/>
          <w:szCs w:val="24"/>
        </w:rPr>
        <w:t>.</w:t>
      </w:r>
    </w:p>
    <w:p w14:paraId="294EF170" w14:textId="54912021" w:rsidR="00B254C9" w:rsidRPr="006E31C3" w:rsidRDefault="00B254C9" w:rsidP="00125807">
      <w:pPr>
        <w:rPr>
          <w:rFonts w:ascii="Times New Roman" w:hAnsi="Times New Roman" w:cs="Times New Roman"/>
          <w:sz w:val="24"/>
          <w:szCs w:val="24"/>
        </w:rPr>
      </w:pPr>
    </w:p>
    <w:p w14:paraId="36B7DBC3" w14:textId="36EC9312" w:rsidR="002F1D74" w:rsidRDefault="00B254C9" w:rsidP="00125807">
      <w:pPr>
        <w:rPr>
          <w:rFonts w:ascii="Times New Roman" w:hAnsi="Times New Roman" w:cs="Times New Roman"/>
          <w:sz w:val="24"/>
          <w:szCs w:val="24"/>
        </w:rPr>
      </w:pPr>
      <w:r w:rsidRPr="006E31C3">
        <w:rPr>
          <w:rFonts w:ascii="Times New Roman" w:hAnsi="Times New Roman" w:cs="Times New Roman"/>
          <w:b/>
          <w:bCs/>
          <w:sz w:val="24"/>
          <w:szCs w:val="24"/>
          <w:u w:val="single"/>
        </w:rPr>
        <w:t>Position Summary:</w:t>
      </w:r>
      <w:r w:rsidR="007E1862" w:rsidRPr="006E31C3">
        <w:rPr>
          <w:rFonts w:ascii="Times New Roman" w:hAnsi="Times New Roman" w:cs="Times New Roman"/>
          <w:sz w:val="24"/>
          <w:szCs w:val="24"/>
        </w:rPr>
        <w:t xml:space="preserve"> </w:t>
      </w:r>
      <w:r w:rsidR="0046337E" w:rsidRPr="006E31C3">
        <w:rPr>
          <w:rFonts w:ascii="Times New Roman" w:hAnsi="Times New Roman" w:cs="Times New Roman"/>
          <w:sz w:val="24"/>
          <w:szCs w:val="24"/>
        </w:rPr>
        <w:t>This is a part-time position reporting to the Ex</w:t>
      </w:r>
      <w:r w:rsidR="00105D59">
        <w:rPr>
          <w:rFonts w:ascii="Times New Roman" w:hAnsi="Times New Roman" w:cs="Times New Roman"/>
          <w:sz w:val="24"/>
          <w:szCs w:val="24"/>
        </w:rPr>
        <w:t xml:space="preserve">ecutive Director. Hours are typically weekdays with 4-5 hours per </w:t>
      </w:r>
      <w:proofErr w:type="gramStart"/>
      <w:r w:rsidR="00105D59">
        <w:rPr>
          <w:rFonts w:ascii="Times New Roman" w:hAnsi="Times New Roman" w:cs="Times New Roman"/>
          <w:sz w:val="24"/>
          <w:szCs w:val="24"/>
        </w:rPr>
        <w:t xml:space="preserve">day, </w:t>
      </w:r>
      <w:r w:rsidR="000441FE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0441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41FE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105D59">
        <w:rPr>
          <w:rFonts w:ascii="Times New Roman" w:hAnsi="Times New Roman" w:cs="Times New Roman"/>
          <w:sz w:val="24"/>
          <w:szCs w:val="24"/>
        </w:rPr>
        <w:t xml:space="preserve"> subject to change as needed.  Hours will be</w:t>
      </w:r>
      <w:r w:rsidR="0046337E" w:rsidRPr="006E31C3">
        <w:rPr>
          <w:rFonts w:ascii="Times New Roman" w:hAnsi="Times New Roman" w:cs="Times New Roman"/>
          <w:sz w:val="24"/>
          <w:szCs w:val="24"/>
        </w:rPr>
        <w:t xml:space="preserve"> </w:t>
      </w:r>
      <w:r w:rsidR="00105D59">
        <w:rPr>
          <w:rFonts w:ascii="Times New Roman" w:hAnsi="Times New Roman" w:cs="Times New Roman"/>
          <w:sz w:val="24"/>
          <w:szCs w:val="24"/>
        </w:rPr>
        <w:t xml:space="preserve">20 - </w:t>
      </w:r>
      <w:r w:rsidR="0046337E" w:rsidRPr="006E31C3">
        <w:rPr>
          <w:rFonts w:ascii="Times New Roman" w:hAnsi="Times New Roman" w:cs="Times New Roman"/>
          <w:sz w:val="24"/>
          <w:szCs w:val="24"/>
        </w:rPr>
        <w:t>24 hours per week. The hourly</w:t>
      </w:r>
      <w:r w:rsidR="00A834F7" w:rsidRPr="006E31C3">
        <w:rPr>
          <w:rFonts w:ascii="Times New Roman" w:hAnsi="Times New Roman" w:cs="Times New Roman"/>
          <w:sz w:val="24"/>
          <w:szCs w:val="24"/>
        </w:rPr>
        <w:t xml:space="preserve"> rate range is $</w:t>
      </w:r>
      <w:r w:rsidR="0046337E" w:rsidRPr="006E31C3">
        <w:rPr>
          <w:rFonts w:ascii="Times New Roman" w:hAnsi="Times New Roman" w:cs="Times New Roman"/>
          <w:sz w:val="24"/>
          <w:szCs w:val="24"/>
        </w:rPr>
        <w:t>18</w:t>
      </w:r>
      <w:r w:rsidR="00A834F7" w:rsidRPr="006E31C3">
        <w:rPr>
          <w:rFonts w:ascii="Times New Roman" w:hAnsi="Times New Roman" w:cs="Times New Roman"/>
          <w:sz w:val="24"/>
          <w:szCs w:val="24"/>
        </w:rPr>
        <w:t xml:space="preserve"> to $</w:t>
      </w:r>
      <w:r w:rsidR="0046337E" w:rsidRPr="006E31C3">
        <w:rPr>
          <w:rFonts w:ascii="Times New Roman" w:hAnsi="Times New Roman" w:cs="Times New Roman"/>
          <w:sz w:val="24"/>
          <w:szCs w:val="24"/>
        </w:rPr>
        <w:t>20</w:t>
      </w:r>
      <w:r w:rsidR="00A97F88" w:rsidRPr="006E31C3">
        <w:rPr>
          <w:rFonts w:ascii="Times New Roman" w:hAnsi="Times New Roman" w:cs="Times New Roman"/>
          <w:sz w:val="24"/>
          <w:szCs w:val="24"/>
        </w:rPr>
        <w:t xml:space="preserve">. </w:t>
      </w:r>
      <w:r w:rsidR="006D4397">
        <w:rPr>
          <w:rFonts w:ascii="Times New Roman" w:hAnsi="Times New Roman" w:cs="Times New Roman"/>
          <w:sz w:val="24"/>
          <w:szCs w:val="24"/>
        </w:rPr>
        <w:t xml:space="preserve"> This position is, n</w:t>
      </w:r>
      <w:r w:rsidR="0046337E" w:rsidRPr="006E31C3">
        <w:rPr>
          <w:rFonts w:ascii="Times New Roman" w:hAnsi="Times New Roman" w:cs="Times New Roman"/>
          <w:sz w:val="24"/>
          <w:szCs w:val="24"/>
        </w:rPr>
        <w:t>ot eligible for Benefits</w:t>
      </w:r>
      <w:r w:rsidR="006D4397">
        <w:rPr>
          <w:rFonts w:ascii="Times New Roman" w:hAnsi="Times New Roman" w:cs="Times New Roman"/>
          <w:sz w:val="24"/>
          <w:szCs w:val="24"/>
        </w:rPr>
        <w:t>.</w:t>
      </w:r>
    </w:p>
    <w:p w14:paraId="27564A26" w14:textId="77777777" w:rsidR="006D4397" w:rsidRPr="006E31C3" w:rsidRDefault="006D4397" w:rsidP="00125807">
      <w:pPr>
        <w:rPr>
          <w:rFonts w:ascii="Times New Roman" w:hAnsi="Times New Roman" w:cs="Times New Roman"/>
          <w:sz w:val="24"/>
          <w:szCs w:val="24"/>
        </w:rPr>
      </w:pPr>
    </w:p>
    <w:p w14:paraId="5E8A6A4A" w14:textId="54031589" w:rsidR="00B254C9" w:rsidRPr="006E31C3" w:rsidRDefault="002F1D74" w:rsidP="00125807">
      <w:pPr>
        <w:rPr>
          <w:rFonts w:ascii="Times New Roman" w:hAnsi="Times New Roman" w:cs="Times New Roman"/>
          <w:sz w:val="24"/>
          <w:szCs w:val="24"/>
        </w:rPr>
      </w:pPr>
      <w:r w:rsidRPr="006E31C3">
        <w:rPr>
          <w:rFonts w:ascii="Times New Roman" w:hAnsi="Times New Roman" w:cs="Times New Roman"/>
          <w:sz w:val="24"/>
          <w:szCs w:val="24"/>
        </w:rPr>
        <w:t xml:space="preserve">The </w:t>
      </w:r>
      <w:r w:rsidR="0046337E" w:rsidRPr="006E31C3">
        <w:rPr>
          <w:rFonts w:ascii="Times New Roman" w:hAnsi="Times New Roman" w:cs="Times New Roman"/>
          <w:sz w:val="24"/>
          <w:szCs w:val="24"/>
        </w:rPr>
        <w:t xml:space="preserve">House and Clerical </w:t>
      </w:r>
      <w:r w:rsidRPr="006E31C3">
        <w:rPr>
          <w:rFonts w:ascii="Times New Roman" w:hAnsi="Times New Roman" w:cs="Times New Roman"/>
          <w:sz w:val="24"/>
          <w:szCs w:val="24"/>
        </w:rPr>
        <w:t>Assistant</w:t>
      </w:r>
      <w:r w:rsidR="006D4397">
        <w:rPr>
          <w:rFonts w:ascii="Times New Roman" w:hAnsi="Times New Roman" w:cs="Times New Roman"/>
          <w:sz w:val="24"/>
          <w:szCs w:val="24"/>
        </w:rPr>
        <w:t>,</w:t>
      </w:r>
      <w:r w:rsidRPr="006E31C3">
        <w:rPr>
          <w:rFonts w:ascii="Times New Roman" w:hAnsi="Times New Roman" w:cs="Times New Roman"/>
          <w:sz w:val="24"/>
          <w:szCs w:val="24"/>
        </w:rPr>
        <w:t xml:space="preserve"> to </w:t>
      </w:r>
      <w:r w:rsidR="0046337E" w:rsidRPr="006E31C3">
        <w:rPr>
          <w:rFonts w:ascii="Times New Roman" w:hAnsi="Times New Roman" w:cs="Times New Roman"/>
          <w:sz w:val="24"/>
          <w:szCs w:val="24"/>
        </w:rPr>
        <w:t>both the Program Manager and Executive Director</w:t>
      </w:r>
      <w:r w:rsidR="006D4397">
        <w:rPr>
          <w:rFonts w:ascii="Times New Roman" w:hAnsi="Times New Roman" w:cs="Times New Roman"/>
          <w:sz w:val="24"/>
          <w:szCs w:val="24"/>
        </w:rPr>
        <w:t>,</w:t>
      </w:r>
      <w:r w:rsidR="0046337E" w:rsidRPr="006E31C3">
        <w:rPr>
          <w:rFonts w:ascii="Times New Roman" w:hAnsi="Times New Roman" w:cs="Times New Roman"/>
          <w:sz w:val="24"/>
          <w:szCs w:val="24"/>
        </w:rPr>
        <w:t xml:space="preserve"> is responsible for </w:t>
      </w:r>
      <w:r w:rsidR="006E31C3" w:rsidRPr="006E31C3">
        <w:rPr>
          <w:rFonts w:ascii="Times New Roman" w:hAnsi="Times New Roman" w:cs="Times New Roman"/>
          <w:sz w:val="24"/>
          <w:szCs w:val="24"/>
        </w:rPr>
        <w:t>coordinating all maintenance and operations of the house</w:t>
      </w:r>
      <w:r w:rsidR="00FD24EC">
        <w:rPr>
          <w:rFonts w:ascii="Times New Roman" w:hAnsi="Times New Roman" w:cs="Times New Roman"/>
          <w:sz w:val="24"/>
          <w:szCs w:val="24"/>
        </w:rPr>
        <w:t>,</w:t>
      </w:r>
      <w:r w:rsidR="006E31C3" w:rsidRPr="006E31C3">
        <w:rPr>
          <w:rFonts w:ascii="Times New Roman" w:hAnsi="Times New Roman" w:cs="Times New Roman"/>
          <w:sz w:val="24"/>
          <w:szCs w:val="24"/>
        </w:rPr>
        <w:t xml:space="preserve"> clerical activities related</w:t>
      </w:r>
      <w:r w:rsidR="0046337E" w:rsidRPr="006E31C3">
        <w:rPr>
          <w:rFonts w:ascii="Times New Roman" w:hAnsi="Times New Roman" w:cs="Times New Roman"/>
          <w:sz w:val="24"/>
          <w:szCs w:val="24"/>
        </w:rPr>
        <w:t xml:space="preserve"> to information and referral</w:t>
      </w:r>
      <w:r w:rsidR="00326CE8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gramStart"/>
      <w:r w:rsidR="00326CE8">
        <w:rPr>
          <w:rFonts w:ascii="Times New Roman" w:hAnsi="Times New Roman" w:cs="Times New Roman"/>
          <w:sz w:val="24"/>
          <w:szCs w:val="24"/>
        </w:rPr>
        <w:t>general public</w:t>
      </w:r>
      <w:proofErr w:type="gramEnd"/>
      <w:r w:rsidR="0046337E" w:rsidRPr="006E31C3">
        <w:rPr>
          <w:rFonts w:ascii="Times New Roman" w:hAnsi="Times New Roman" w:cs="Times New Roman"/>
          <w:sz w:val="24"/>
          <w:szCs w:val="24"/>
        </w:rPr>
        <w:t xml:space="preserve">, meal planning and </w:t>
      </w:r>
      <w:r w:rsidR="00FD24EC">
        <w:rPr>
          <w:rFonts w:ascii="Times New Roman" w:hAnsi="Times New Roman" w:cs="Times New Roman"/>
          <w:sz w:val="24"/>
          <w:szCs w:val="24"/>
        </w:rPr>
        <w:t>preparation</w:t>
      </w:r>
      <w:r w:rsidR="0046337E" w:rsidRPr="006E31C3">
        <w:rPr>
          <w:rFonts w:ascii="Times New Roman" w:hAnsi="Times New Roman" w:cs="Times New Roman"/>
          <w:sz w:val="24"/>
          <w:szCs w:val="24"/>
        </w:rPr>
        <w:t xml:space="preserve">, </w:t>
      </w:r>
      <w:r w:rsidR="00A97F88">
        <w:rPr>
          <w:rFonts w:ascii="Times New Roman" w:hAnsi="Times New Roman" w:cs="Times New Roman"/>
          <w:sz w:val="24"/>
          <w:szCs w:val="24"/>
        </w:rPr>
        <w:t>maintenance,</w:t>
      </w:r>
      <w:r w:rsidR="0046337E" w:rsidRPr="006E31C3">
        <w:rPr>
          <w:rFonts w:ascii="Times New Roman" w:hAnsi="Times New Roman" w:cs="Times New Roman"/>
          <w:sz w:val="24"/>
          <w:szCs w:val="24"/>
        </w:rPr>
        <w:t xml:space="preserve"> and </w:t>
      </w:r>
      <w:r w:rsidR="006D4397">
        <w:rPr>
          <w:rFonts w:ascii="Times New Roman" w:hAnsi="Times New Roman" w:cs="Times New Roman"/>
          <w:sz w:val="24"/>
          <w:szCs w:val="24"/>
        </w:rPr>
        <w:t xml:space="preserve">general </w:t>
      </w:r>
      <w:r w:rsidR="0046337E" w:rsidRPr="006E31C3">
        <w:rPr>
          <w:rFonts w:ascii="Times New Roman" w:hAnsi="Times New Roman" w:cs="Times New Roman"/>
          <w:sz w:val="24"/>
          <w:szCs w:val="24"/>
        </w:rPr>
        <w:t xml:space="preserve">bookkeeping related to </w:t>
      </w:r>
      <w:r w:rsidR="006D4397">
        <w:rPr>
          <w:rFonts w:ascii="Times New Roman" w:hAnsi="Times New Roman" w:cs="Times New Roman"/>
          <w:sz w:val="24"/>
          <w:szCs w:val="24"/>
        </w:rPr>
        <w:t xml:space="preserve">purchases, </w:t>
      </w:r>
      <w:r w:rsidR="0046337E" w:rsidRPr="006E31C3">
        <w:rPr>
          <w:rFonts w:ascii="Times New Roman" w:hAnsi="Times New Roman" w:cs="Times New Roman"/>
          <w:sz w:val="24"/>
          <w:szCs w:val="24"/>
        </w:rPr>
        <w:t>programming and house needs</w:t>
      </w:r>
      <w:r w:rsidR="00A97F88" w:rsidRPr="006E31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361E79" w14:textId="443C07EF" w:rsidR="00F947A7" w:rsidRPr="006E31C3" w:rsidRDefault="00F947A7" w:rsidP="00125807">
      <w:pPr>
        <w:rPr>
          <w:rFonts w:ascii="Times New Roman" w:hAnsi="Times New Roman" w:cs="Times New Roman"/>
          <w:sz w:val="24"/>
          <w:szCs w:val="24"/>
        </w:rPr>
      </w:pPr>
    </w:p>
    <w:p w14:paraId="2D275BFF" w14:textId="38D906D3" w:rsidR="00EE150B" w:rsidRDefault="00B254C9" w:rsidP="0012580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31C3">
        <w:rPr>
          <w:rFonts w:ascii="Times New Roman" w:hAnsi="Times New Roman" w:cs="Times New Roman"/>
          <w:b/>
          <w:bCs/>
          <w:sz w:val="24"/>
          <w:szCs w:val="24"/>
          <w:u w:val="single"/>
        </w:rPr>
        <w:t>Position Duties</w:t>
      </w:r>
      <w:r w:rsidR="009535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Expectations</w:t>
      </w:r>
      <w:r w:rsidRPr="006E31C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7C0947" w:rsidRPr="006E31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2112C43" w14:textId="429D71E6" w:rsidR="00B254C9" w:rsidRPr="006E31C3" w:rsidRDefault="007C0947" w:rsidP="001258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31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7F31D4B" w14:textId="1DB1E42C" w:rsidR="00847584" w:rsidRDefault="00847584" w:rsidP="0084758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 </w:t>
      </w:r>
      <w:r w:rsidRPr="006E31C3">
        <w:rPr>
          <w:rFonts w:ascii="Times New Roman" w:hAnsi="Times New Roman" w:cs="Times New Roman"/>
          <w:sz w:val="24"/>
          <w:szCs w:val="24"/>
        </w:rPr>
        <w:t>administrati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6E31C3">
        <w:rPr>
          <w:rFonts w:ascii="Times New Roman" w:hAnsi="Times New Roman" w:cs="Times New Roman"/>
          <w:sz w:val="24"/>
          <w:szCs w:val="24"/>
        </w:rPr>
        <w:t xml:space="preserve"> duties such as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E31C3">
        <w:rPr>
          <w:rFonts w:ascii="Times New Roman" w:hAnsi="Times New Roman" w:cs="Times New Roman"/>
          <w:sz w:val="24"/>
          <w:szCs w:val="24"/>
        </w:rPr>
        <w:t>ata entry</w:t>
      </w:r>
      <w:r>
        <w:rPr>
          <w:rFonts w:ascii="Times New Roman" w:hAnsi="Times New Roman" w:cs="Times New Roman"/>
          <w:sz w:val="24"/>
          <w:szCs w:val="24"/>
        </w:rPr>
        <w:t xml:space="preserve"> into a computer</w:t>
      </w:r>
      <w:r w:rsidRPr="006E31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general </w:t>
      </w:r>
      <w:r w:rsidRPr="006E31C3">
        <w:rPr>
          <w:rFonts w:ascii="Times New Roman" w:hAnsi="Times New Roman" w:cs="Times New Roman"/>
          <w:sz w:val="24"/>
          <w:szCs w:val="24"/>
        </w:rPr>
        <w:t>clerical, and bookkeeping activities related to the organization's needs.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A41BD" w14:textId="77777777" w:rsidR="00202855" w:rsidRDefault="00847584" w:rsidP="0020285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E31C3">
        <w:rPr>
          <w:rFonts w:ascii="Times New Roman" w:hAnsi="Times New Roman" w:cs="Times New Roman"/>
          <w:sz w:val="24"/>
          <w:szCs w:val="24"/>
        </w:rPr>
        <w:t>Order office and house supplies and monitor the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6E31C3">
        <w:rPr>
          <w:rFonts w:ascii="Times New Roman" w:hAnsi="Times New Roman" w:cs="Times New Roman"/>
          <w:sz w:val="24"/>
          <w:szCs w:val="24"/>
        </w:rPr>
        <w:t xml:space="preserve"> distribution</w:t>
      </w:r>
      <w:r>
        <w:rPr>
          <w:rFonts w:ascii="Times New Roman" w:hAnsi="Times New Roman" w:cs="Times New Roman"/>
          <w:sz w:val="24"/>
          <w:szCs w:val="24"/>
        </w:rPr>
        <w:t xml:space="preserve"> and usage</w:t>
      </w:r>
      <w:r w:rsidRPr="006E31C3">
        <w:rPr>
          <w:rFonts w:ascii="Times New Roman" w:hAnsi="Times New Roman" w:cs="Times New Roman"/>
          <w:sz w:val="24"/>
          <w:szCs w:val="24"/>
        </w:rPr>
        <w:t xml:space="preserve"> for the house or </w:t>
      </w:r>
      <w:r>
        <w:rPr>
          <w:rFonts w:ascii="Times New Roman" w:hAnsi="Times New Roman" w:cs="Times New Roman"/>
          <w:sz w:val="24"/>
          <w:szCs w:val="24"/>
        </w:rPr>
        <w:t>by the residents</w:t>
      </w:r>
      <w:r w:rsidRPr="006E31C3">
        <w:rPr>
          <w:rFonts w:ascii="Times New Roman" w:hAnsi="Times New Roman" w:cs="Times New Roman"/>
          <w:sz w:val="24"/>
          <w:szCs w:val="24"/>
        </w:rPr>
        <w:t>.</w:t>
      </w:r>
    </w:p>
    <w:p w14:paraId="712D8327" w14:textId="166D7DF5" w:rsidR="00202855" w:rsidRPr="006E31C3" w:rsidRDefault="00202855" w:rsidP="0020285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 house chores to residents, documenting and ensuring completion and accuracy of the chores</w:t>
      </w:r>
      <w:r w:rsidR="001A4B9F">
        <w:rPr>
          <w:rFonts w:ascii="Times New Roman" w:hAnsi="Times New Roman" w:cs="Times New Roman"/>
          <w:sz w:val="24"/>
          <w:szCs w:val="24"/>
        </w:rPr>
        <w:t xml:space="preserve"> performed.</w:t>
      </w:r>
    </w:p>
    <w:p w14:paraId="6323FA26" w14:textId="6B780D14" w:rsidR="00847584" w:rsidRPr="001726ED" w:rsidRDefault="002851EB" w:rsidP="0084758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1726ED">
        <w:rPr>
          <w:rFonts w:ascii="Times New Roman" w:hAnsi="Times New Roman" w:cs="Times New Roman"/>
          <w:sz w:val="24"/>
          <w:szCs w:val="24"/>
        </w:rPr>
        <w:t>Plan</w:t>
      </w:r>
      <w:r w:rsidR="00075059">
        <w:rPr>
          <w:rFonts w:ascii="Times New Roman" w:hAnsi="Times New Roman" w:cs="Times New Roman"/>
          <w:sz w:val="24"/>
          <w:szCs w:val="24"/>
        </w:rPr>
        <w:t xml:space="preserve"> and prepare</w:t>
      </w:r>
      <w:r w:rsidRPr="001726ED">
        <w:rPr>
          <w:rFonts w:ascii="Times New Roman" w:hAnsi="Times New Roman" w:cs="Times New Roman"/>
          <w:sz w:val="24"/>
          <w:szCs w:val="24"/>
        </w:rPr>
        <w:t xml:space="preserve"> nutritious </w:t>
      </w:r>
      <w:r w:rsidR="001726ED">
        <w:rPr>
          <w:rFonts w:ascii="Times New Roman" w:hAnsi="Times New Roman" w:cs="Times New Roman"/>
          <w:sz w:val="24"/>
          <w:szCs w:val="24"/>
        </w:rPr>
        <w:t>dinner meals for 16 to 20 people; order or purchase groceries</w:t>
      </w:r>
      <w:r w:rsidR="00D17C54">
        <w:rPr>
          <w:rFonts w:ascii="Times New Roman" w:hAnsi="Times New Roman" w:cs="Times New Roman"/>
          <w:sz w:val="24"/>
          <w:szCs w:val="24"/>
        </w:rPr>
        <w:t xml:space="preserve">; </w:t>
      </w:r>
      <w:r w:rsidR="00075059">
        <w:rPr>
          <w:rFonts w:ascii="Times New Roman" w:hAnsi="Times New Roman" w:cs="Times New Roman"/>
          <w:sz w:val="24"/>
          <w:szCs w:val="24"/>
        </w:rPr>
        <w:t>arrange for reimbursement for approved grocery purchases made by residents.</w:t>
      </w:r>
    </w:p>
    <w:p w14:paraId="72ABC3E3" w14:textId="2CAD1934" w:rsidR="00EE150B" w:rsidRDefault="00EE150B" w:rsidP="00EE150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E31C3">
        <w:rPr>
          <w:rFonts w:ascii="Times New Roman" w:hAnsi="Times New Roman" w:cs="Times New Roman"/>
          <w:sz w:val="24"/>
          <w:szCs w:val="24"/>
        </w:rPr>
        <w:t xml:space="preserve">Oversee maintenance </w:t>
      </w:r>
      <w:r>
        <w:rPr>
          <w:rFonts w:ascii="Times New Roman" w:hAnsi="Times New Roman" w:cs="Times New Roman"/>
          <w:sz w:val="24"/>
          <w:szCs w:val="24"/>
        </w:rPr>
        <w:t xml:space="preserve">and repair </w:t>
      </w:r>
      <w:r w:rsidRPr="006E31C3">
        <w:rPr>
          <w:rFonts w:ascii="Times New Roman" w:hAnsi="Times New Roman" w:cs="Times New Roman"/>
          <w:sz w:val="24"/>
          <w:szCs w:val="24"/>
        </w:rPr>
        <w:t>needs</w:t>
      </w:r>
      <w:r>
        <w:rPr>
          <w:rFonts w:ascii="Times New Roman" w:hAnsi="Times New Roman" w:cs="Times New Roman"/>
          <w:sz w:val="24"/>
          <w:szCs w:val="24"/>
        </w:rPr>
        <w:t xml:space="preserve"> of the facility</w:t>
      </w:r>
      <w:r w:rsidRPr="006E31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including structural, appliance</w:t>
      </w:r>
      <w:r w:rsidR="0015113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furnishings.</w:t>
      </w:r>
      <w:r w:rsidRPr="006E31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Obtain required estimates from</w:t>
      </w:r>
      <w:r w:rsidRPr="006E31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31C3">
        <w:rPr>
          <w:rFonts w:ascii="Times New Roman" w:hAnsi="Times New Roman" w:cs="Times New Roman"/>
          <w:sz w:val="24"/>
          <w:szCs w:val="24"/>
        </w:rPr>
        <w:t>vendors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31C3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Pr="006E31C3">
        <w:rPr>
          <w:rFonts w:ascii="Times New Roman" w:hAnsi="Times New Roman" w:cs="Times New Roman"/>
          <w:sz w:val="24"/>
          <w:szCs w:val="24"/>
        </w:rPr>
        <w:t xml:space="preserve"> track </w:t>
      </w:r>
      <w:r>
        <w:rPr>
          <w:rFonts w:ascii="Times New Roman" w:hAnsi="Times New Roman" w:cs="Times New Roman"/>
          <w:sz w:val="24"/>
          <w:szCs w:val="24"/>
        </w:rPr>
        <w:t xml:space="preserve">the cost of such </w:t>
      </w:r>
      <w:r w:rsidRPr="006E31C3">
        <w:rPr>
          <w:rFonts w:ascii="Times New Roman" w:hAnsi="Times New Roman" w:cs="Times New Roman"/>
          <w:sz w:val="24"/>
          <w:szCs w:val="24"/>
        </w:rPr>
        <w:t xml:space="preserve">maintenance </w:t>
      </w:r>
      <w:r>
        <w:rPr>
          <w:rFonts w:ascii="Times New Roman" w:hAnsi="Times New Roman" w:cs="Times New Roman"/>
          <w:sz w:val="24"/>
          <w:szCs w:val="24"/>
        </w:rPr>
        <w:t>or repairs.</w:t>
      </w:r>
    </w:p>
    <w:p w14:paraId="4286BFA5" w14:textId="77777777" w:rsidR="00EE150B" w:rsidRPr="00E13FBE" w:rsidRDefault="00EE150B" w:rsidP="00EE150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facility cleanliness, safety and compliance with OSHA standards are met.</w:t>
      </w:r>
    </w:p>
    <w:p w14:paraId="3814E2AF" w14:textId="52094D2A" w:rsidR="00F5130D" w:rsidRPr="00EE150B" w:rsidRDefault="00EE150B" w:rsidP="0012580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EE150B">
        <w:rPr>
          <w:rFonts w:ascii="Times New Roman" w:hAnsi="Times New Roman" w:cs="Times New Roman"/>
          <w:sz w:val="24"/>
          <w:szCs w:val="24"/>
        </w:rPr>
        <w:lastRenderedPageBreak/>
        <w:t xml:space="preserve">Oversee maintenance </w:t>
      </w:r>
      <w:r w:rsidR="0010225A">
        <w:rPr>
          <w:rFonts w:ascii="Times New Roman" w:hAnsi="Times New Roman" w:cs="Times New Roman"/>
          <w:sz w:val="24"/>
          <w:szCs w:val="24"/>
        </w:rPr>
        <w:t xml:space="preserve">of </w:t>
      </w:r>
      <w:r w:rsidRPr="00EE150B">
        <w:rPr>
          <w:rFonts w:ascii="Times New Roman" w:hAnsi="Times New Roman" w:cs="Times New Roman"/>
          <w:sz w:val="24"/>
          <w:szCs w:val="24"/>
        </w:rPr>
        <w:t>vehicles.</w:t>
      </w:r>
    </w:p>
    <w:p w14:paraId="762D8849" w14:textId="49A321BE" w:rsidR="0046337E" w:rsidRPr="006E31C3" w:rsidRDefault="006B4350" w:rsidP="006E31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telephone calls and p</w:t>
      </w:r>
      <w:r w:rsidR="00EE150B">
        <w:rPr>
          <w:rFonts w:ascii="Times New Roman" w:hAnsi="Times New Roman" w:cs="Times New Roman"/>
          <w:sz w:val="24"/>
          <w:szCs w:val="24"/>
        </w:rPr>
        <w:t>rovide</w:t>
      </w:r>
      <w:r w:rsidR="0046337E" w:rsidRPr="006E31C3">
        <w:rPr>
          <w:rFonts w:ascii="Times New Roman" w:hAnsi="Times New Roman" w:cs="Times New Roman"/>
          <w:sz w:val="24"/>
          <w:szCs w:val="24"/>
        </w:rPr>
        <w:t xml:space="preserve"> </w:t>
      </w:r>
      <w:r w:rsidR="00EE150B" w:rsidRPr="006E31C3">
        <w:rPr>
          <w:rFonts w:ascii="Times New Roman" w:hAnsi="Times New Roman" w:cs="Times New Roman"/>
          <w:sz w:val="24"/>
          <w:szCs w:val="24"/>
        </w:rPr>
        <w:t>information and referral</w:t>
      </w:r>
      <w:r w:rsidR="00C82289">
        <w:rPr>
          <w:rFonts w:ascii="Times New Roman" w:hAnsi="Times New Roman" w:cs="Times New Roman"/>
          <w:sz w:val="24"/>
          <w:szCs w:val="24"/>
        </w:rPr>
        <w:t>s</w:t>
      </w:r>
      <w:r w:rsidR="000F7A5E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gramStart"/>
      <w:r w:rsidR="000F7A5E">
        <w:rPr>
          <w:rFonts w:ascii="Times New Roman" w:hAnsi="Times New Roman" w:cs="Times New Roman"/>
          <w:sz w:val="24"/>
          <w:szCs w:val="24"/>
        </w:rPr>
        <w:t>general public</w:t>
      </w:r>
      <w:proofErr w:type="gramEnd"/>
      <w:r w:rsidR="00A94932">
        <w:rPr>
          <w:rFonts w:ascii="Times New Roman" w:hAnsi="Times New Roman" w:cs="Times New Roman"/>
          <w:sz w:val="24"/>
          <w:szCs w:val="24"/>
        </w:rPr>
        <w:t>;</w:t>
      </w:r>
      <w:r w:rsidR="007510B8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record those interactions</w:t>
      </w:r>
      <w:r w:rsidR="00EE150B">
        <w:rPr>
          <w:rFonts w:ascii="Times New Roman" w:hAnsi="Times New Roman" w:cs="Times New Roman"/>
          <w:sz w:val="24"/>
          <w:szCs w:val="24"/>
        </w:rPr>
        <w:t>.</w:t>
      </w:r>
    </w:p>
    <w:p w14:paraId="256D6E86" w14:textId="10E5A407" w:rsidR="0095357D" w:rsidRPr="006E31C3" w:rsidRDefault="0095357D" w:rsidP="0095357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E31C3">
        <w:rPr>
          <w:rFonts w:ascii="Times New Roman" w:hAnsi="Times New Roman" w:cs="Times New Roman"/>
          <w:sz w:val="24"/>
          <w:szCs w:val="24"/>
        </w:rPr>
        <w:t>Foster open and supportive communication with residents</w:t>
      </w:r>
      <w:r w:rsidR="009E1793">
        <w:rPr>
          <w:rFonts w:ascii="Times New Roman" w:hAnsi="Times New Roman" w:cs="Times New Roman"/>
          <w:sz w:val="24"/>
          <w:szCs w:val="24"/>
        </w:rPr>
        <w:t>,</w:t>
      </w:r>
      <w:r w:rsidRPr="006E31C3">
        <w:rPr>
          <w:rFonts w:ascii="Times New Roman" w:hAnsi="Times New Roman" w:cs="Times New Roman"/>
          <w:sz w:val="24"/>
          <w:szCs w:val="24"/>
        </w:rPr>
        <w:t xml:space="preserve"> members of the community</w:t>
      </w:r>
      <w:r w:rsidR="009E1793">
        <w:rPr>
          <w:rFonts w:ascii="Times New Roman" w:hAnsi="Times New Roman" w:cs="Times New Roman"/>
          <w:sz w:val="24"/>
          <w:szCs w:val="24"/>
        </w:rPr>
        <w:t>, and other agencies.</w:t>
      </w:r>
    </w:p>
    <w:p w14:paraId="5078B2AE" w14:textId="77777777" w:rsidR="00EE150B" w:rsidRPr="006E31C3" w:rsidRDefault="00EE150B" w:rsidP="00EE150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Communicate participants’ issues and needs to the Program Manager and other key personnel as needed.</w:t>
      </w:r>
    </w:p>
    <w:p w14:paraId="4FDB5721" w14:textId="23D66DDA" w:rsidR="002F1D74" w:rsidRPr="00105D59" w:rsidRDefault="0049680D" w:rsidP="00105D5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E31C3">
        <w:rPr>
          <w:rFonts w:ascii="Times New Roman" w:hAnsi="Times New Roman" w:cs="Times New Roman"/>
          <w:sz w:val="24"/>
          <w:szCs w:val="24"/>
        </w:rPr>
        <w:t xml:space="preserve">Attend </w:t>
      </w:r>
      <w:r w:rsidR="0046337E" w:rsidRPr="006E31C3">
        <w:rPr>
          <w:rFonts w:ascii="Times New Roman" w:hAnsi="Times New Roman" w:cs="Times New Roman"/>
          <w:sz w:val="24"/>
          <w:szCs w:val="24"/>
        </w:rPr>
        <w:t>community, staff, or participant meetings</w:t>
      </w:r>
      <w:r w:rsidR="006D0637">
        <w:rPr>
          <w:rFonts w:ascii="Times New Roman" w:hAnsi="Times New Roman" w:cs="Times New Roman"/>
          <w:sz w:val="24"/>
          <w:szCs w:val="24"/>
        </w:rPr>
        <w:t xml:space="preserve"> as needed.</w:t>
      </w:r>
    </w:p>
    <w:p w14:paraId="36530854" w14:textId="35A3B395" w:rsidR="006E31C3" w:rsidRPr="006E31C3" w:rsidRDefault="00A97F88" w:rsidP="006E31C3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E31C3">
        <w:rPr>
          <w:rFonts w:ascii="Times New Roman" w:hAnsi="Times New Roman" w:cs="Times New Roman"/>
          <w:sz w:val="24"/>
          <w:szCs w:val="24"/>
        </w:rPr>
        <w:t>Collaborate</w:t>
      </w:r>
      <w:r w:rsidR="006E31C3" w:rsidRPr="006E31C3">
        <w:rPr>
          <w:rFonts w:ascii="Times New Roman" w:hAnsi="Times New Roman" w:cs="Times New Roman"/>
          <w:sz w:val="24"/>
          <w:szCs w:val="24"/>
        </w:rPr>
        <w:t xml:space="preserve"> with the Executive Director and Program Manager on procedures for emergency evacuations</w:t>
      </w:r>
      <w:r w:rsidR="006E31C3">
        <w:rPr>
          <w:rFonts w:ascii="Times New Roman" w:hAnsi="Times New Roman" w:cs="Times New Roman"/>
          <w:sz w:val="24"/>
          <w:szCs w:val="24"/>
        </w:rPr>
        <w:t>.</w:t>
      </w:r>
    </w:p>
    <w:p w14:paraId="35267878" w14:textId="191D54C1" w:rsidR="0049680D" w:rsidRPr="006E31C3" w:rsidRDefault="006E31C3" w:rsidP="006E31C3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31C3">
        <w:rPr>
          <w:rFonts w:ascii="Times New Roman" w:hAnsi="Times New Roman" w:cs="Times New Roman"/>
          <w:sz w:val="24"/>
          <w:szCs w:val="24"/>
        </w:rPr>
        <w:t>Conduct Emergency drills with all participants and staff, including weekend staff.</w:t>
      </w:r>
    </w:p>
    <w:p w14:paraId="6A4A983A" w14:textId="061A3057" w:rsidR="002F1D74" w:rsidRPr="0095357D" w:rsidRDefault="006E31C3" w:rsidP="00A54F5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E31C3">
        <w:rPr>
          <w:rFonts w:ascii="Times New Roman" w:hAnsi="Times New Roman" w:cs="Times New Roman"/>
          <w:sz w:val="24"/>
          <w:szCs w:val="24"/>
        </w:rPr>
        <w:t>Perform additional duties as directed by Executive Director</w:t>
      </w:r>
      <w:r w:rsidR="008434A7">
        <w:rPr>
          <w:rFonts w:ascii="Times New Roman" w:hAnsi="Times New Roman" w:cs="Times New Roman"/>
          <w:sz w:val="24"/>
          <w:szCs w:val="24"/>
        </w:rPr>
        <w:t xml:space="preserve"> or Program Manager.</w:t>
      </w:r>
      <w:r w:rsidR="00A97F88" w:rsidRPr="006E31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396F9" w14:textId="7F72C4FA" w:rsidR="002F1D74" w:rsidRPr="006E31C3" w:rsidRDefault="002F1D74" w:rsidP="002F1D7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E31C3">
        <w:rPr>
          <w:rFonts w:ascii="Times New Roman" w:hAnsi="Times New Roman" w:cs="Times New Roman"/>
          <w:sz w:val="24"/>
          <w:szCs w:val="24"/>
        </w:rPr>
        <w:t xml:space="preserve">Maintain objectivity and strict </w:t>
      </w:r>
      <w:r w:rsidR="006E31C3" w:rsidRPr="006E31C3">
        <w:rPr>
          <w:rFonts w:ascii="Times New Roman" w:hAnsi="Times New Roman" w:cs="Times New Roman"/>
          <w:sz w:val="24"/>
          <w:szCs w:val="24"/>
        </w:rPr>
        <w:t>confidentiality.</w:t>
      </w:r>
    </w:p>
    <w:p w14:paraId="50D74FCB" w14:textId="77777777" w:rsidR="002F1D74" w:rsidRDefault="002F1D74" w:rsidP="00A54F5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ED4A3D4" w14:textId="7D06089D" w:rsidR="00D6684A" w:rsidRPr="006E31C3" w:rsidRDefault="00D6684A" w:rsidP="00D6684A">
      <w:pPr>
        <w:rPr>
          <w:rFonts w:ascii="Times New Roman" w:hAnsi="Times New Roman" w:cs="Times New Roman"/>
          <w:sz w:val="24"/>
          <w:szCs w:val="24"/>
        </w:rPr>
      </w:pPr>
      <w:r w:rsidRPr="006E31C3">
        <w:rPr>
          <w:rFonts w:ascii="Times New Roman" w:hAnsi="Times New Roman" w:cs="Times New Roman"/>
          <w:sz w:val="24"/>
          <w:szCs w:val="24"/>
          <w:u w:val="single"/>
        </w:rPr>
        <w:t>Minimum Qualifications:</w:t>
      </w:r>
      <w:r w:rsidRPr="006E31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high school diploma is required; </w:t>
      </w:r>
      <w:r w:rsidR="00714FCC">
        <w:rPr>
          <w:rFonts w:ascii="Times New Roman" w:hAnsi="Times New Roman" w:cs="Times New Roman"/>
          <w:sz w:val="24"/>
          <w:szCs w:val="24"/>
        </w:rPr>
        <w:t xml:space="preserve">An Associate of Arts degree </w:t>
      </w:r>
      <w:proofErr w:type="gramStart"/>
      <w:r w:rsidR="00714FCC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8D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achelor’s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degree </w:t>
      </w:r>
      <w:r w:rsidR="000C18DE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preferred, or equivalent </w:t>
      </w:r>
      <w:r w:rsidR="003C59DB">
        <w:rPr>
          <w:rFonts w:ascii="Times New Roman" w:hAnsi="Times New Roman" w:cs="Times New Roman"/>
          <w:sz w:val="24"/>
          <w:szCs w:val="24"/>
        </w:rPr>
        <w:t xml:space="preserve">combination </w:t>
      </w:r>
      <w:r w:rsidR="000C18DE">
        <w:rPr>
          <w:rFonts w:ascii="Times New Roman" w:hAnsi="Times New Roman" w:cs="Times New Roman"/>
          <w:sz w:val="24"/>
          <w:szCs w:val="24"/>
        </w:rPr>
        <w:t>of training</w:t>
      </w:r>
      <w:r>
        <w:rPr>
          <w:rFonts w:ascii="Times New Roman" w:hAnsi="Times New Roman" w:cs="Times New Roman"/>
          <w:sz w:val="24"/>
          <w:szCs w:val="24"/>
        </w:rPr>
        <w:t xml:space="preserve"> experience; a minimum of one year of experience working with diverse populations; experience in a community residential setting is </w:t>
      </w:r>
      <w:r w:rsidRPr="006E31C3">
        <w:rPr>
          <w:rFonts w:ascii="Times New Roman" w:hAnsi="Times New Roman" w:cs="Times New Roman"/>
          <w:sz w:val="24"/>
          <w:szCs w:val="24"/>
        </w:rPr>
        <w:t>preferred. Must have a valid California driver’s license</w:t>
      </w:r>
      <w:r w:rsidR="00FA0A27">
        <w:rPr>
          <w:rFonts w:ascii="Times New Roman" w:hAnsi="Times New Roman" w:cs="Times New Roman"/>
          <w:sz w:val="24"/>
          <w:szCs w:val="24"/>
        </w:rPr>
        <w:t xml:space="preserve"> and have a clean DMV record.</w:t>
      </w:r>
    </w:p>
    <w:p w14:paraId="140A0D33" w14:textId="77777777" w:rsidR="00D6684A" w:rsidRPr="006E31C3" w:rsidRDefault="00D6684A" w:rsidP="00A54F5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677161F" w14:textId="69D3CCD6" w:rsidR="00A54F5E" w:rsidRPr="006E31C3" w:rsidRDefault="001D5D2D" w:rsidP="00A54F5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Required </w:t>
      </w:r>
      <w:r w:rsidR="00A54F5E" w:rsidRPr="006E31C3">
        <w:rPr>
          <w:rFonts w:ascii="Times New Roman" w:hAnsi="Times New Roman" w:cs="Times New Roman"/>
          <w:sz w:val="24"/>
          <w:szCs w:val="24"/>
          <w:u w:val="single"/>
        </w:rPr>
        <w:t>Skills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and Abilities</w:t>
      </w:r>
      <w:r w:rsidR="00A54F5E" w:rsidRPr="006E31C3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</w:p>
    <w:p w14:paraId="57125C2A" w14:textId="77777777" w:rsidR="00F5130D" w:rsidRPr="006E31C3" w:rsidRDefault="00F5130D" w:rsidP="00A54F5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0EAE463" w14:textId="1B03DD27" w:rsidR="00A54F5E" w:rsidRDefault="00A31D38" w:rsidP="00A54F5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</w:t>
      </w:r>
      <w:r w:rsidR="0071385E" w:rsidRPr="006E31C3">
        <w:rPr>
          <w:rFonts w:ascii="Times New Roman" w:hAnsi="Times New Roman" w:cs="Times New Roman"/>
          <w:sz w:val="24"/>
          <w:szCs w:val="24"/>
        </w:rPr>
        <w:t>operat</w:t>
      </w:r>
      <w:r>
        <w:rPr>
          <w:rFonts w:ascii="Times New Roman" w:hAnsi="Times New Roman" w:cs="Times New Roman"/>
          <w:sz w:val="24"/>
          <w:szCs w:val="24"/>
        </w:rPr>
        <w:t>e</w:t>
      </w:r>
      <w:r w:rsidR="0071385E" w:rsidRPr="006E31C3">
        <w:rPr>
          <w:rFonts w:ascii="Times New Roman" w:hAnsi="Times New Roman" w:cs="Times New Roman"/>
          <w:sz w:val="24"/>
          <w:szCs w:val="24"/>
        </w:rPr>
        <w:t xml:space="preserve"> a personal computer and printer, with working knowledge of general computer programs</w:t>
      </w:r>
      <w:r w:rsidR="00125B01">
        <w:rPr>
          <w:rFonts w:ascii="Times New Roman" w:hAnsi="Times New Roman" w:cs="Times New Roman"/>
          <w:sz w:val="24"/>
          <w:szCs w:val="24"/>
        </w:rPr>
        <w:t>.</w:t>
      </w:r>
    </w:p>
    <w:p w14:paraId="39F55069" w14:textId="4E57C6CC" w:rsidR="00A658B5" w:rsidRPr="006E31C3" w:rsidRDefault="00A658B5" w:rsidP="00A54F5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operate a motor vehicle</w:t>
      </w:r>
      <w:r w:rsidR="00C62E1A">
        <w:rPr>
          <w:rFonts w:ascii="Times New Roman" w:hAnsi="Times New Roman" w:cs="Times New Roman"/>
          <w:sz w:val="24"/>
          <w:szCs w:val="24"/>
        </w:rPr>
        <w:t>.</w:t>
      </w:r>
    </w:p>
    <w:p w14:paraId="1B15D767" w14:textId="74274669" w:rsidR="0071385E" w:rsidRPr="006E31C3" w:rsidRDefault="00864AEB" w:rsidP="0071385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</w:t>
      </w:r>
      <w:r w:rsidR="0071385E" w:rsidRPr="006E31C3">
        <w:rPr>
          <w:rFonts w:ascii="Times New Roman" w:hAnsi="Times New Roman" w:cs="Times New Roman"/>
          <w:sz w:val="24"/>
          <w:szCs w:val="24"/>
        </w:rPr>
        <w:t xml:space="preserve"> function independently</w:t>
      </w:r>
      <w:r>
        <w:rPr>
          <w:rFonts w:ascii="Times New Roman" w:hAnsi="Times New Roman" w:cs="Times New Roman"/>
          <w:sz w:val="24"/>
          <w:szCs w:val="24"/>
        </w:rPr>
        <w:t>, or</w:t>
      </w:r>
      <w:r w:rsidR="0071385E" w:rsidRPr="006E31C3">
        <w:rPr>
          <w:rFonts w:ascii="Times New Roman" w:hAnsi="Times New Roman" w:cs="Times New Roman"/>
          <w:sz w:val="24"/>
          <w:szCs w:val="24"/>
        </w:rPr>
        <w:t xml:space="preserve"> with minimum supervision</w:t>
      </w:r>
      <w:r w:rsidR="00E110AF">
        <w:rPr>
          <w:rFonts w:ascii="Times New Roman" w:hAnsi="Times New Roman" w:cs="Times New Roman"/>
          <w:sz w:val="24"/>
          <w:szCs w:val="24"/>
        </w:rPr>
        <w:t>.</w:t>
      </w:r>
    </w:p>
    <w:p w14:paraId="6A228B1B" w14:textId="50A1B33D" w:rsidR="0071385E" w:rsidRPr="006E31C3" w:rsidRDefault="0071385E" w:rsidP="0071385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E31C3">
        <w:rPr>
          <w:rFonts w:ascii="Times New Roman" w:hAnsi="Times New Roman" w:cs="Times New Roman"/>
          <w:sz w:val="24"/>
          <w:szCs w:val="24"/>
        </w:rPr>
        <w:t xml:space="preserve">Ability to use reasonable </w:t>
      </w:r>
      <w:r w:rsidR="006E31C3" w:rsidRPr="006E31C3">
        <w:rPr>
          <w:rFonts w:ascii="Times New Roman" w:hAnsi="Times New Roman" w:cs="Times New Roman"/>
          <w:sz w:val="24"/>
          <w:szCs w:val="24"/>
        </w:rPr>
        <w:t>judgment</w:t>
      </w:r>
      <w:r w:rsidR="0097336E">
        <w:rPr>
          <w:rFonts w:ascii="Times New Roman" w:hAnsi="Times New Roman" w:cs="Times New Roman"/>
          <w:sz w:val="24"/>
          <w:szCs w:val="24"/>
        </w:rPr>
        <w:t xml:space="preserve"> and critical thinking skills</w:t>
      </w:r>
      <w:r w:rsidRPr="006E31C3">
        <w:rPr>
          <w:rFonts w:ascii="Times New Roman" w:hAnsi="Times New Roman" w:cs="Times New Roman"/>
          <w:sz w:val="24"/>
          <w:szCs w:val="24"/>
        </w:rPr>
        <w:t xml:space="preserve"> in </w:t>
      </w:r>
      <w:r w:rsidR="006E31C3" w:rsidRPr="006E31C3">
        <w:rPr>
          <w:rFonts w:ascii="Times New Roman" w:hAnsi="Times New Roman" w:cs="Times New Roman"/>
          <w:sz w:val="24"/>
          <w:szCs w:val="24"/>
        </w:rPr>
        <w:t>decision-making.</w:t>
      </w:r>
    </w:p>
    <w:p w14:paraId="17D5DF50" w14:textId="5EAEA1C5" w:rsidR="0071385E" w:rsidRDefault="00864AEB" w:rsidP="00A54F5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communicate </w:t>
      </w:r>
      <w:r w:rsidR="00E948BD">
        <w:rPr>
          <w:rFonts w:ascii="Times New Roman" w:hAnsi="Times New Roman" w:cs="Times New Roman"/>
          <w:sz w:val="24"/>
          <w:szCs w:val="24"/>
        </w:rPr>
        <w:t xml:space="preserve">expertly and with ease, </w:t>
      </w:r>
      <w:r w:rsidR="00922B67">
        <w:rPr>
          <w:rFonts w:ascii="Times New Roman" w:hAnsi="Times New Roman" w:cs="Times New Roman"/>
          <w:sz w:val="24"/>
          <w:szCs w:val="24"/>
        </w:rPr>
        <w:t xml:space="preserve">both </w:t>
      </w:r>
      <w:r w:rsidR="0071385E" w:rsidRPr="006E31C3">
        <w:rPr>
          <w:rFonts w:ascii="Times New Roman" w:hAnsi="Times New Roman" w:cs="Times New Roman"/>
          <w:sz w:val="24"/>
          <w:szCs w:val="24"/>
        </w:rPr>
        <w:t>oral</w:t>
      </w:r>
      <w:r>
        <w:rPr>
          <w:rFonts w:ascii="Times New Roman" w:hAnsi="Times New Roman" w:cs="Times New Roman"/>
          <w:sz w:val="24"/>
          <w:szCs w:val="24"/>
        </w:rPr>
        <w:t>ly</w:t>
      </w:r>
      <w:r w:rsidR="0071385E" w:rsidRPr="006E31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in </w:t>
      </w:r>
      <w:r w:rsidR="0071385E" w:rsidRPr="006E31C3">
        <w:rPr>
          <w:rFonts w:ascii="Times New Roman" w:hAnsi="Times New Roman" w:cs="Times New Roman"/>
          <w:sz w:val="24"/>
          <w:szCs w:val="24"/>
        </w:rPr>
        <w:t>writ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71385E" w:rsidRPr="006E31C3">
        <w:rPr>
          <w:rFonts w:ascii="Times New Roman" w:hAnsi="Times New Roman" w:cs="Times New Roman"/>
          <w:sz w:val="24"/>
          <w:szCs w:val="24"/>
        </w:rPr>
        <w:t xml:space="preserve"> (in English)</w:t>
      </w:r>
      <w:r w:rsidR="00922B67">
        <w:rPr>
          <w:rFonts w:ascii="Times New Roman" w:hAnsi="Times New Roman" w:cs="Times New Roman"/>
          <w:sz w:val="24"/>
          <w:szCs w:val="24"/>
        </w:rPr>
        <w:t>, which is</w:t>
      </w:r>
      <w:r w:rsidR="0071385E" w:rsidRPr="006E31C3">
        <w:rPr>
          <w:rFonts w:ascii="Times New Roman" w:hAnsi="Times New Roman" w:cs="Times New Roman"/>
          <w:sz w:val="24"/>
          <w:szCs w:val="24"/>
        </w:rPr>
        <w:t xml:space="preserve"> required for ongoing communication with residents, agency personnel, and community agencies.</w:t>
      </w:r>
    </w:p>
    <w:p w14:paraId="2B9C1984" w14:textId="1C99C194" w:rsidR="00E948BD" w:rsidRDefault="00E948BD" w:rsidP="00A54F5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communicate in Spanish is desirable.</w:t>
      </w:r>
    </w:p>
    <w:p w14:paraId="0D1C157F" w14:textId="0D2931C7" w:rsidR="00117A8E" w:rsidRDefault="00117A8E" w:rsidP="00A54F5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performing duties to assist the Program Manager or residents and their children</w:t>
      </w:r>
      <w:r w:rsidR="00677D15">
        <w:rPr>
          <w:rFonts w:ascii="Times New Roman" w:hAnsi="Times New Roman" w:cs="Times New Roman"/>
          <w:sz w:val="24"/>
          <w:szCs w:val="24"/>
        </w:rPr>
        <w:t>, th</w:t>
      </w:r>
      <w:r w:rsidR="00CE3BF5">
        <w:rPr>
          <w:rFonts w:ascii="Times New Roman" w:hAnsi="Times New Roman" w:cs="Times New Roman"/>
          <w:sz w:val="24"/>
          <w:szCs w:val="24"/>
        </w:rPr>
        <w:t>is</w:t>
      </w:r>
      <w:r w:rsidR="00677D15">
        <w:rPr>
          <w:rFonts w:ascii="Times New Roman" w:hAnsi="Times New Roman" w:cs="Times New Roman"/>
          <w:sz w:val="24"/>
          <w:szCs w:val="24"/>
        </w:rPr>
        <w:t xml:space="preserve"> position requires:</w:t>
      </w:r>
    </w:p>
    <w:p w14:paraId="6BD63744" w14:textId="1A942C8C" w:rsidR="00E07F02" w:rsidRDefault="00E07F02" w:rsidP="00677D15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</w:t>
      </w:r>
      <w:r w:rsidR="006F6DBA">
        <w:rPr>
          <w:rFonts w:ascii="Times New Roman" w:hAnsi="Times New Roman" w:cs="Times New Roman"/>
          <w:sz w:val="24"/>
          <w:szCs w:val="24"/>
        </w:rPr>
        <w:t xml:space="preserve">frequently </w:t>
      </w:r>
      <w:r>
        <w:rPr>
          <w:rFonts w:ascii="Times New Roman" w:hAnsi="Times New Roman" w:cs="Times New Roman"/>
          <w:sz w:val="24"/>
          <w:szCs w:val="24"/>
        </w:rPr>
        <w:t xml:space="preserve">stand, walk, sit, </w:t>
      </w:r>
      <w:r w:rsidR="006F6DBA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F6DBA">
        <w:rPr>
          <w:rFonts w:ascii="Times New Roman" w:hAnsi="Times New Roman" w:cs="Times New Roman"/>
          <w:sz w:val="24"/>
          <w:szCs w:val="24"/>
        </w:rPr>
        <w:t>scend stairs.</w:t>
      </w:r>
    </w:p>
    <w:p w14:paraId="1B02CFC1" w14:textId="2C625E00" w:rsidR="006D4D25" w:rsidRDefault="006D4D25" w:rsidP="00677D15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reach with hands and arms, </w:t>
      </w:r>
      <w:r w:rsidR="002038CC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balance, stoop, </w:t>
      </w:r>
      <w:r w:rsidR="00CE3BF5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kneel</w:t>
      </w:r>
      <w:r w:rsidR="0016083A">
        <w:rPr>
          <w:rFonts w:ascii="Times New Roman" w:hAnsi="Times New Roman" w:cs="Times New Roman"/>
          <w:sz w:val="24"/>
          <w:szCs w:val="24"/>
        </w:rPr>
        <w:t>.</w:t>
      </w:r>
    </w:p>
    <w:p w14:paraId="3026F037" w14:textId="0B49EC96" w:rsidR="0016083A" w:rsidRDefault="0016083A" w:rsidP="00677D15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occasionally lift and/or move up to twenty-five pounds.</w:t>
      </w:r>
    </w:p>
    <w:p w14:paraId="330A8AFC" w14:textId="1CB51571" w:rsidR="0016083A" w:rsidRDefault="00146DB7" w:rsidP="00677D15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see up close and at a distance, with peripheral</w:t>
      </w:r>
      <w:r w:rsidR="00117A8E">
        <w:rPr>
          <w:rFonts w:ascii="Times New Roman" w:hAnsi="Times New Roman" w:cs="Times New Roman"/>
          <w:sz w:val="24"/>
          <w:szCs w:val="24"/>
        </w:rPr>
        <w:t xml:space="preserve"> acuity </w:t>
      </w:r>
      <w:r w:rsidR="00CE3BF5">
        <w:rPr>
          <w:rFonts w:ascii="Times New Roman" w:hAnsi="Times New Roman" w:cs="Times New Roman"/>
          <w:sz w:val="24"/>
          <w:szCs w:val="24"/>
        </w:rPr>
        <w:t>and depth perception.</w:t>
      </w:r>
    </w:p>
    <w:p w14:paraId="41575B70" w14:textId="15FE9357" w:rsidR="00CE3BF5" w:rsidRPr="00CE3BF5" w:rsidRDefault="00CE3BF5" w:rsidP="00CE3BF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Reasonable accommodation</w:t>
      </w:r>
      <w:r w:rsidR="0038759F">
        <w:rPr>
          <w:rFonts w:ascii="Times New Roman" w:hAnsi="Times New Roman" w:cs="Times New Roman"/>
          <w:sz w:val="24"/>
          <w:szCs w:val="24"/>
        </w:rPr>
        <w:t xml:space="preserve"> to enable an individual with a disability to perform the job’s essential functions</w:t>
      </w:r>
      <w:r w:rsidR="00AA1F75">
        <w:rPr>
          <w:rFonts w:ascii="Times New Roman" w:hAnsi="Times New Roman" w:cs="Times New Roman"/>
          <w:sz w:val="24"/>
          <w:szCs w:val="24"/>
        </w:rPr>
        <w:t xml:space="preserve"> </w:t>
      </w:r>
      <w:r w:rsidR="00EB0CB4">
        <w:rPr>
          <w:rFonts w:ascii="Times New Roman" w:hAnsi="Times New Roman" w:cs="Times New Roman"/>
          <w:sz w:val="24"/>
          <w:szCs w:val="24"/>
        </w:rPr>
        <w:t>may</w:t>
      </w:r>
      <w:r w:rsidR="00AA1F75">
        <w:rPr>
          <w:rFonts w:ascii="Times New Roman" w:hAnsi="Times New Roman" w:cs="Times New Roman"/>
          <w:sz w:val="24"/>
          <w:szCs w:val="24"/>
        </w:rPr>
        <w:t xml:space="preserve"> be made upon request.</w:t>
      </w:r>
    </w:p>
    <w:p w14:paraId="3BEEFF19" w14:textId="77777777" w:rsidR="00B62D84" w:rsidRPr="006E31C3" w:rsidRDefault="00B62D84" w:rsidP="00A54F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AC4AC4" w14:textId="467D3919" w:rsidR="00A54F5E" w:rsidRPr="00CE3BF5" w:rsidRDefault="00A54F5E" w:rsidP="00CE3BF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92CFF6C" w14:textId="5E4FBDC1" w:rsidR="006153C0" w:rsidRDefault="006153C0" w:rsidP="00125807">
      <w:pPr>
        <w:rPr>
          <w:rFonts w:ascii="Arial" w:hAnsi="Arial" w:cs="Arial"/>
          <w:color w:val="0070C0"/>
          <w:sz w:val="24"/>
          <w:szCs w:val="24"/>
        </w:rPr>
      </w:pPr>
    </w:p>
    <w:sectPr w:rsidR="006153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3881" w14:textId="77777777" w:rsidR="00A05A48" w:rsidRDefault="00A05A48" w:rsidP="007C0947">
      <w:r>
        <w:separator/>
      </w:r>
    </w:p>
  </w:endnote>
  <w:endnote w:type="continuationSeparator" w:id="0">
    <w:p w14:paraId="1503D456" w14:textId="77777777" w:rsidR="00A05A48" w:rsidRDefault="00A05A48" w:rsidP="007C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B58B" w14:textId="77777777" w:rsidR="007C0947" w:rsidRDefault="007C0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02B0" w14:textId="77777777" w:rsidR="007C0947" w:rsidRDefault="007C09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15FE" w14:textId="77777777" w:rsidR="007C0947" w:rsidRDefault="007C0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F6A5" w14:textId="77777777" w:rsidR="00A05A48" w:rsidRDefault="00A05A48" w:rsidP="007C0947">
      <w:r>
        <w:separator/>
      </w:r>
    </w:p>
  </w:footnote>
  <w:footnote w:type="continuationSeparator" w:id="0">
    <w:p w14:paraId="25BD9365" w14:textId="77777777" w:rsidR="00A05A48" w:rsidRDefault="00A05A48" w:rsidP="007C0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00FC" w14:textId="77777777" w:rsidR="007C0947" w:rsidRDefault="007C0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20D0" w14:textId="22984A25" w:rsidR="007C0947" w:rsidRDefault="007C0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BE4E" w14:textId="77777777" w:rsidR="007C0947" w:rsidRDefault="007C0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DE65543"/>
    <w:multiLevelType w:val="hybridMultilevel"/>
    <w:tmpl w:val="56F8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ED5796"/>
    <w:multiLevelType w:val="hybridMultilevel"/>
    <w:tmpl w:val="C6509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60368A"/>
    <w:multiLevelType w:val="hybridMultilevel"/>
    <w:tmpl w:val="3B0C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D040032"/>
    <w:multiLevelType w:val="hybridMultilevel"/>
    <w:tmpl w:val="7C7C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7526A"/>
    <w:multiLevelType w:val="hybridMultilevel"/>
    <w:tmpl w:val="4DFC0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4E82043"/>
    <w:multiLevelType w:val="hybridMultilevel"/>
    <w:tmpl w:val="DA98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19857C0"/>
    <w:multiLevelType w:val="hybridMultilevel"/>
    <w:tmpl w:val="1E60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01819596">
    <w:abstractNumId w:val="25"/>
  </w:num>
  <w:num w:numId="2" w16cid:durableId="2119330688">
    <w:abstractNumId w:val="12"/>
  </w:num>
  <w:num w:numId="3" w16cid:durableId="1602714477">
    <w:abstractNumId w:val="10"/>
  </w:num>
  <w:num w:numId="4" w16cid:durableId="767501828">
    <w:abstractNumId w:val="28"/>
  </w:num>
  <w:num w:numId="5" w16cid:durableId="1962413653">
    <w:abstractNumId w:val="15"/>
  </w:num>
  <w:num w:numId="6" w16cid:durableId="2039966931">
    <w:abstractNumId w:val="19"/>
  </w:num>
  <w:num w:numId="7" w16cid:durableId="840854099">
    <w:abstractNumId w:val="23"/>
  </w:num>
  <w:num w:numId="8" w16cid:durableId="1833793892">
    <w:abstractNumId w:val="9"/>
  </w:num>
  <w:num w:numId="9" w16cid:durableId="1256480961">
    <w:abstractNumId w:val="7"/>
  </w:num>
  <w:num w:numId="10" w16cid:durableId="1946185608">
    <w:abstractNumId w:val="6"/>
  </w:num>
  <w:num w:numId="11" w16cid:durableId="1992715332">
    <w:abstractNumId w:val="5"/>
  </w:num>
  <w:num w:numId="12" w16cid:durableId="1209488554">
    <w:abstractNumId w:val="4"/>
  </w:num>
  <w:num w:numId="13" w16cid:durableId="1759642630">
    <w:abstractNumId w:val="8"/>
  </w:num>
  <w:num w:numId="14" w16cid:durableId="205142193">
    <w:abstractNumId w:val="3"/>
  </w:num>
  <w:num w:numId="15" w16cid:durableId="915671978">
    <w:abstractNumId w:val="2"/>
  </w:num>
  <w:num w:numId="16" w16cid:durableId="1903297335">
    <w:abstractNumId w:val="1"/>
  </w:num>
  <w:num w:numId="17" w16cid:durableId="1294748112">
    <w:abstractNumId w:val="0"/>
  </w:num>
  <w:num w:numId="18" w16cid:durableId="1741292057">
    <w:abstractNumId w:val="16"/>
  </w:num>
  <w:num w:numId="19" w16cid:durableId="32311814">
    <w:abstractNumId w:val="17"/>
  </w:num>
  <w:num w:numId="20" w16cid:durableId="429857911">
    <w:abstractNumId w:val="26"/>
  </w:num>
  <w:num w:numId="21" w16cid:durableId="852458191">
    <w:abstractNumId w:val="22"/>
  </w:num>
  <w:num w:numId="22" w16cid:durableId="1590767638">
    <w:abstractNumId w:val="11"/>
  </w:num>
  <w:num w:numId="23" w16cid:durableId="219481493">
    <w:abstractNumId w:val="29"/>
  </w:num>
  <w:num w:numId="24" w16cid:durableId="481121632">
    <w:abstractNumId w:val="21"/>
  </w:num>
  <w:num w:numId="25" w16cid:durableId="1769157819">
    <w:abstractNumId w:val="27"/>
  </w:num>
  <w:num w:numId="26" w16cid:durableId="1672218346">
    <w:abstractNumId w:val="18"/>
  </w:num>
  <w:num w:numId="27" w16cid:durableId="2064481956">
    <w:abstractNumId w:val="13"/>
  </w:num>
  <w:num w:numId="28" w16cid:durableId="786316422">
    <w:abstractNumId w:val="14"/>
  </w:num>
  <w:num w:numId="29" w16cid:durableId="1776245059">
    <w:abstractNumId w:val="20"/>
  </w:num>
  <w:num w:numId="30" w16cid:durableId="16766850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07"/>
    <w:rsid w:val="00003712"/>
    <w:rsid w:val="000441FE"/>
    <w:rsid w:val="00075059"/>
    <w:rsid w:val="00077E14"/>
    <w:rsid w:val="000C18DE"/>
    <w:rsid w:val="000E4B6E"/>
    <w:rsid w:val="000E5DA7"/>
    <w:rsid w:val="000F47C1"/>
    <w:rsid w:val="000F735E"/>
    <w:rsid w:val="000F7A5E"/>
    <w:rsid w:val="0010225A"/>
    <w:rsid w:val="00105D59"/>
    <w:rsid w:val="00117A8E"/>
    <w:rsid w:val="00125807"/>
    <w:rsid w:val="00125B01"/>
    <w:rsid w:val="00146624"/>
    <w:rsid w:val="00146DB7"/>
    <w:rsid w:val="0015113B"/>
    <w:rsid w:val="00157A7F"/>
    <w:rsid w:val="0016083A"/>
    <w:rsid w:val="001726ED"/>
    <w:rsid w:val="001A4B9F"/>
    <w:rsid w:val="001C2ED2"/>
    <w:rsid w:val="001C3CB6"/>
    <w:rsid w:val="001D4586"/>
    <w:rsid w:val="001D5D2D"/>
    <w:rsid w:val="00202855"/>
    <w:rsid w:val="002038CC"/>
    <w:rsid w:val="002565B5"/>
    <w:rsid w:val="002851EB"/>
    <w:rsid w:val="002E4EEF"/>
    <w:rsid w:val="002F1D74"/>
    <w:rsid w:val="00326CE8"/>
    <w:rsid w:val="0036218B"/>
    <w:rsid w:val="0038759F"/>
    <w:rsid w:val="003944F6"/>
    <w:rsid w:val="003C59DB"/>
    <w:rsid w:val="003D7DCB"/>
    <w:rsid w:val="00400645"/>
    <w:rsid w:val="00413FDB"/>
    <w:rsid w:val="00414183"/>
    <w:rsid w:val="004402BB"/>
    <w:rsid w:val="00457AF4"/>
    <w:rsid w:val="00460EFD"/>
    <w:rsid w:val="0046337E"/>
    <w:rsid w:val="00463A84"/>
    <w:rsid w:val="004716C3"/>
    <w:rsid w:val="0049680D"/>
    <w:rsid w:val="004C1655"/>
    <w:rsid w:val="004E5B43"/>
    <w:rsid w:val="004E79A5"/>
    <w:rsid w:val="004F684A"/>
    <w:rsid w:val="004F68A6"/>
    <w:rsid w:val="0055430C"/>
    <w:rsid w:val="005547DE"/>
    <w:rsid w:val="00564FB7"/>
    <w:rsid w:val="005B62B8"/>
    <w:rsid w:val="005E1B65"/>
    <w:rsid w:val="006076C2"/>
    <w:rsid w:val="006153C0"/>
    <w:rsid w:val="00616A07"/>
    <w:rsid w:val="00616D2A"/>
    <w:rsid w:val="00645252"/>
    <w:rsid w:val="00650C4D"/>
    <w:rsid w:val="00653CF9"/>
    <w:rsid w:val="006749E9"/>
    <w:rsid w:val="00677D15"/>
    <w:rsid w:val="006B4350"/>
    <w:rsid w:val="006D0637"/>
    <w:rsid w:val="006D3D74"/>
    <w:rsid w:val="006D4397"/>
    <w:rsid w:val="006D4D25"/>
    <w:rsid w:val="006E31C3"/>
    <w:rsid w:val="006F22CE"/>
    <w:rsid w:val="006F4991"/>
    <w:rsid w:val="006F6DBA"/>
    <w:rsid w:val="0071385E"/>
    <w:rsid w:val="00713D30"/>
    <w:rsid w:val="00714FCC"/>
    <w:rsid w:val="00743D14"/>
    <w:rsid w:val="00745715"/>
    <w:rsid w:val="007510B8"/>
    <w:rsid w:val="007566DE"/>
    <w:rsid w:val="0076362B"/>
    <w:rsid w:val="00774BB8"/>
    <w:rsid w:val="00780DFD"/>
    <w:rsid w:val="007908A3"/>
    <w:rsid w:val="007B4615"/>
    <w:rsid w:val="007B5A84"/>
    <w:rsid w:val="007C0184"/>
    <w:rsid w:val="007C0947"/>
    <w:rsid w:val="007E1862"/>
    <w:rsid w:val="0083569A"/>
    <w:rsid w:val="008434A7"/>
    <w:rsid w:val="008459CE"/>
    <w:rsid w:val="00847584"/>
    <w:rsid w:val="0085027E"/>
    <w:rsid w:val="00864AEB"/>
    <w:rsid w:val="00864F75"/>
    <w:rsid w:val="00876FC5"/>
    <w:rsid w:val="008A2557"/>
    <w:rsid w:val="008A6198"/>
    <w:rsid w:val="009049B9"/>
    <w:rsid w:val="00922B67"/>
    <w:rsid w:val="009528F9"/>
    <w:rsid w:val="0095357D"/>
    <w:rsid w:val="0097336E"/>
    <w:rsid w:val="009B4F26"/>
    <w:rsid w:val="009C218E"/>
    <w:rsid w:val="009E1793"/>
    <w:rsid w:val="009E32D2"/>
    <w:rsid w:val="00A05A48"/>
    <w:rsid w:val="00A079C4"/>
    <w:rsid w:val="00A31D38"/>
    <w:rsid w:val="00A54F5E"/>
    <w:rsid w:val="00A658B5"/>
    <w:rsid w:val="00A82FAC"/>
    <w:rsid w:val="00A834F7"/>
    <w:rsid w:val="00A9204E"/>
    <w:rsid w:val="00A94932"/>
    <w:rsid w:val="00A97F88"/>
    <w:rsid w:val="00AA1F75"/>
    <w:rsid w:val="00AC4BB8"/>
    <w:rsid w:val="00AE6E0D"/>
    <w:rsid w:val="00B22357"/>
    <w:rsid w:val="00B24230"/>
    <w:rsid w:val="00B254C9"/>
    <w:rsid w:val="00B560BF"/>
    <w:rsid w:val="00B62D84"/>
    <w:rsid w:val="00B705AF"/>
    <w:rsid w:val="00BA0CBA"/>
    <w:rsid w:val="00BA3ABF"/>
    <w:rsid w:val="00BE01F2"/>
    <w:rsid w:val="00C62E1A"/>
    <w:rsid w:val="00C82289"/>
    <w:rsid w:val="00CC732D"/>
    <w:rsid w:val="00CE3BF5"/>
    <w:rsid w:val="00D079B1"/>
    <w:rsid w:val="00D17C54"/>
    <w:rsid w:val="00D23AC1"/>
    <w:rsid w:val="00D33FA8"/>
    <w:rsid w:val="00D40A00"/>
    <w:rsid w:val="00D60BD5"/>
    <w:rsid w:val="00D6684A"/>
    <w:rsid w:val="00D84252"/>
    <w:rsid w:val="00DD06FC"/>
    <w:rsid w:val="00E07F02"/>
    <w:rsid w:val="00E110AF"/>
    <w:rsid w:val="00E13FBE"/>
    <w:rsid w:val="00E3376D"/>
    <w:rsid w:val="00E75B7F"/>
    <w:rsid w:val="00E948BD"/>
    <w:rsid w:val="00E95689"/>
    <w:rsid w:val="00EA5C46"/>
    <w:rsid w:val="00EB0CB4"/>
    <w:rsid w:val="00EC3A6D"/>
    <w:rsid w:val="00EC5A94"/>
    <w:rsid w:val="00EE150B"/>
    <w:rsid w:val="00EF0424"/>
    <w:rsid w:val="00F5130D"/>
    <w:rsid w:val="00F62273"/>
    <w:rsid w:val="00F947A7"/>
    <w:rsid w:val="00FA0A27"/>
    <w:rsid w:val="00FA1F7D"/>
    <w:rsid w:val="00FB2EAD"/>
    <w:rsid w:val="00FC2CF8"/>
    <w:rsid w:val="00FD24EC"/>
    <w:rsid w:val="00FE529D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87F63"/>
  <w15:chartTrackingRefBased/>
  <w15:docId w15:val="{AD0E4680-CA9E-403D-AB5C-A12D2E62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F94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in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15673-CBC9-4C5F-A12B-86500E236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Lauraine</dc:creator>
  <cp:keywords/>
  <dc:description/>
  <cp:lastModifiedBy>Diane Contreras</cp:lastModifiedBy>
  <cp:revision>2</cp:revision>
  <cp:lastPrinted>2021-04-18T20:17:00Z</cp:lastPrinted>
  <dcterms:created xsi:type="dcterms:W3CDTF">2025-02-21T22:41:00Z</dcterms:created>
  <dcterms:modified xsi:type="dcterms:W3CDTF">2025-02-21T22:41:00Z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8d189f86efb56452aaa7f20cdb25c12e4a32d4f1f79e74032e6641fcec89a8b6</vt:lpwstr>
  </property>
</Properties>
</file>