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CA2C" w14:textId="1DA1824F" w:rsidR="00A9204E" w:rsidRPr="006E31C3" w:rsidRDefault="00125807">
      <w:p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sz w:val="24"/>
          <w:szCs w:val="24"/>
        </w:rPr>
        <w:t>Casa Esperanza</w:t>
      </w:r>
    </w:p>
    <w:p w14:paraId="5810D692" w14:textId="52390610" w:rsidR="00125807" w:rsidRPr="006E31C3" w:rsidRDefault="0012580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E31C3">
        <w:rPr>
          <w:rFonts w:ascii="Times New Roman" w:hAnsi="Times New Roman" w:cs="Times New Roman"/>
          <w:sz w:val="24"/>
          <w:szCs w:val="24"/>
        </w:rPr>
        <w:t>Position Description</w:t>
      </w:r>
      <w:r w:rsidR="009528F9" w:rsidRPr="006E31C3">
        <w:rPr>
          <w:rFonts w:ascii="Times New Roman" w:hAnsi="Times New Roman" w:cs="Times New Roman"/>
          <w:sz w:val="24"/>
          <w:szCs w:val="24"/>
        </w:rPr>
        <w:tab/>
      </w:r>
      <w:r w:rsidR="009528F9" w:rsidRPr="006E31C3">
        <w:rPr>
          <w:rFonts w:ascii="Times New Roman" w:hAnsi="Times New Roman" w:cs="Times New Roman"/>
          <w:sz w:val="24"/>
          <w:szCs w:val="24"/>
        </w:rPr>
        <w:tab/>
      </w:r>
      <w:r w:rsidR="009528F9" w:rsidRPr="006E31C3">
        <w:rPr>
          <w:rFonts w:ascii="Times New Roman" w:hAnsi="Times New Roman" w:cs="Times New Roman"/>
          <w:sz w:val="24"/>
          <w:szCs w:val="24"/>
        </w:rPr>
        <w:tab/>
      </w:r>
    </w:p>
    <w:p w14:paraId="5B912975" w14:textId="05ACE9EA" w:rsidR="00125807" w:rsidRPr="006E31C3" w:rsidRDefault="0046337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E31C3">
        <w:rPr>
          <w:rFonts w:ascii="Times New Roman" w:hAnsi="Times New Roman" w:cs="Times New Roman"/>
          <w:sz w:val="24"/>
          <w:szCs w:val="24"/>
        </w:rPr>
        <w:t>February 2025</w:t>
      </w:r>
      <w:r w:rsidR="009528F9" w:rsidRPr="006E31C3">
        <w:rPr>
          <w:rFonts w:ascii="Times New Roman" w:hAnsi="Times New Roman" w:cs="Times New Roman"/>
          <w:sz w:val="24"/>
          <w:szCs w:val="24"/>
        </w:rPr>
        <w:tab/>
      </w:r>
      <w:r w:rsidR="009528F9" w:rsidRPr="006E31C3">
        <w:rPr>
          <w:rFonts w:ascii="Times New Roman" w:hAnsi="Times New Roman" w:cs="Times New Roman"/>
          <w:sz w:val="24"/>
          <w:szCs w:val="24"/>
        </w:rPr>
        <w:tab/>
      </w:r>
      <w:r w:rsidR="009528F9" w:rsidRPr="006E31C3">
        <w:rPr>
          <w:rFonts w:ascii="Times New Roman" w:hAnsi="Times New Roman" w:cs="Times New Roman"/>
          <w:sz w:val="24"/>
          <w:szCs w:val="24"/>
        </w:rPr>
        <w:tab/>
      </w:r>
    </w:p>
    <w:p w14:paraId="4D23A0D1" w14:textId="1CFA8F35" w:rsidR="00125807" w:rsidRPr="006E31C3" w:rsidRDefault="00125807">
      <w:pPr>
        <w:rPr>
          <w:rFonts w:ascii="Times New Roman" w:hAnsi="Times New Roman" w:cs="Times New Roman"/>
          <w:sz w:val="24"/>
          <w:szCs w:val="24"/>
        </w:rPr>
      </w:pPr>
    </w:p>
    <w:p w14:paraId="47CD0312" w14:textId="1EFBB104" w:rsidR="00125807" w:rsidRPr="006E31C3" w:rsidRDefault="00125807">
      <w:pPr>
        <w:rPr>
          <w:rFonts w:ascii="Times New Roman" w:hAnsi="Times New Roman" w:cs="Times New Roman"/>
          <w:sz w:val="24"/>
          <w:szCs w:val="24"/>
        </w:rPr>
      </w:pPr>
    </w:p>
    <w:p w14:paraId="38C2BA60" w14:textId="0BD96008" w:rsidR="00125807" w:rsidRPr="006E31C3" w:rsidRDefault="00EE19B5" w:rsidP="001258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Child Care Coordinator- PTE</w:t>
      </w:r>
    </w:p>
    <w:p w14:paraId="340B3355" w14:textId="77777777" w:rsidR="00D33FA8" w:rsidRPr="006E31C3" w:rsidRDefault="00D33FA8" w:rsidP="00125807">
      <w:pPr>
        <w:rPr>
          <w:rFonts w:ascii="Times New Roman" w:hAnsi="Times New Roman" w:cs="Times New Roman"/>
          <w:sz w:val="24"/>
          <w:szCs w:val="24"/>
        </w:rPr>
      </w:pPr>
    </w:p>
    <w:p w14:paraId="57D1772E" w14:textId="2F136D32" w:rsidR="00125807" w:rsidRPr="006E31C3" w:rsidRDefault="00125807" w:rsidP="00125807">
      <w:p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>Mission Statement:</w:t>
      </w:r>
      <w:r w:rsidR="00B254C9" w:rsidRPr="006E31C3">
        <w:rPr>
          <w:rFonts w:ascii="Times New Roman" w:hAnsi="Times New Roman" w:cs="Times New Roman"/>
          <w:sz w:val="24"/>
          <w:szCs w:val="24"/>
        </w:rPr>
        <w:t xml:space="preserve">  </w:t>
      </w:r>
      <w:r w:rsidR="00EF0424" w:rsidRPr="006E31C3">
        <w:rPr>
          <w:rFonts w:ascii="Times New Roman" w:hAnsi="Times New Roman" w:cs="Times New Roman"/>
          <w:sz w:val="24"/>
          <w:szCs w:val="24"/>
        </w:rPr>
        <w:t>T</w:t>
      </w:r>
      <w:r w:rsidRPr="006E31C3">
        <w:rPr>
          <w:rFonts w:ascii="Times New Roman" w:hAnsi="Times New Roman" w:cs="Times New Roman"/>
          <w:sz w:val="24"/>
          <w:szCs w:val="24"/>
        </w:rPr>
        <w:t xml:space="preserve">o provide </w:t>
      </w:r>
      <w:r w:rsidR="00EF0424" w:rsidRPr="006E31C3">
        <w:rPr>
          <w:rFonts w:ascii="Times New Roman" w:hAnsi="Times New Roman" w:cs="Times New Roman"/>
          <w:sz w:val="24"/>
          <w:szCs w:val="24"/>
        </w:rPr>
        <w:t xml:space="preserve">homeless </w:t>
      </w:r>
      <w:r w:rsidRPr="006E31C3">
        <w:rPr>
          <w:rFonts w:ascii="Times New Roman" w:hAnsi="Times New Roman" w:cs="Times New Roman"/>
          <w:sz w:val="24"/>
          <w:szCs w:val="24"/>
        </w:rPr>
        <w:t>women</w:t>
      </w:r>
      <w:r w:rsidR="009B4F26" w:rsidRPr="006E31C3">
        <w:rPr>
          <w:rFonts w:ascii="Times New Roman" w:hAnsi="Times New Roman" w:cs="Times New Roman"/>
          <w:sz w:val="24"/>
          <w:szCs w:val="24"/>
        </w:rPr>
        <w:t xml:space="preserve"> and children </w:t>
      </w:r>
      <w:r w:rsidRPr="006E31C3">
        <w:rPr>
          <w:rFonts w:ascii="Times New Roman" w:hAnsi="Times New Roman" w:cs="Times New Roman"/>
          <w:sz w:val="24"/>
          <w:szCs w:val="24"/>
        </w:rPr>
        <w:t>in the Bakersfield area with innovative and holistic services in a sustainable model that supports their transition to permanent housing and stable employment.</w:t>
      </w:r>
    </w:p>
    <w:p w14:paraId="5154F4EF" w14:textId="47D9E601" w:rsidR="00125807" w:rsidRPr="006E31C3" w:rsidRDefault="00125807" w:rsidP="00125807">
      <w:pPr>
        <w:rPr>
          <w:rFonts w:ascii="Times New Roman" w:hAnsi="Times New Roman" w:cs="Times New Roman"/>
          <w:sz w:val="24"/>
          <w:szCs w:val="24"/>
        </w:rPr>
      </w:pPr>
    </w:p>
    <w:p w14:paraId="0D597D0C" w14:textId="0B8E17C4" w:rsidR="00125807" w:rsidRPr="006E31C3" w:rsidRDefault="00125807" w:rsidP="00125807">
      <w:p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Program </w:t>
      </w:r>
      <w:r w:rsidR="009B4F26"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>Guidelines</w:t>
      </w:r>
      <w:r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6E31C3">
        <w:rPr>
          <w:rFonts w:ascii="Times New Roman" w:hAnsi="Times New Roman" w:cs="Times New Roman"/>
          <w:sz w:val="24"/>
          <w:szCs w:val="24"/>
        </w:rPr>
        <w:t xml:space="preserve">  </w:t>
      </w:r>
      <w:r w:rsidR="00B254C9" w:rsidRPr="006E31C3">
        <w:rPr>
          <w:rFonts w:ascii="Times New Roman" w:hAnsi="Times New Roman" w:cs="Times New Roman"/>
          <w:sz w:val="24"/>
          <w:szCs w:val="24"/>
        </w:rPr>
        <w:t xml:space="preserve">The defining </w:t>
      </w:r>
      <w:r w:rsidR="005B62B8" w:rsidRPr="006E31C3">
        <w:rPr>
          <w:rFonts w:ascii="Times New Roman" w:hAnsi="Times New Roman" w:cs="Times New Roman"/>
          <w:sz w:val="24"/>
          <w:szCs w:val="24"/>
        </w:rPr>
        <w:t xml:space="preserve">objective </w:t>
      </w:r>
      <w:r w:rsidR="00B254C9" w:rsidRPr="006E31C3">
        <w:rPr>
          <w:rFonts w:ascii="Times New Roman" w:hAnsi="Times New Roman" w:cs="Times New Roman"/>
          <w:sz w:val="24"/>
          <w:szCs w:val="24"/>
        </w:rPr>
        <w:t>for Casa Esperanza is to honor the inherent dignity and personal worth of the home’s resident women and children</w:t>
      </w:r>
      <w:r w:rsidR="00A97F88" w:rsidRPr="006E31C3">
        <w:rPr>
          <w:rFonts w:ascii="Times New Roman" w:hAnsi="Times New Roman" w:cs="Times New Roman"/>
          <w:sz w:val="24"/>
          <w:szCs w:val="24"/>
        </w:rPr>
        <w:t xml:space="preserve">. </w:t>
      </w:r>
      <w:r w:rsidR="00B254C9" w:rsidRPr="006E31C3">
        <w:rPr>
          <w:rFonts w:ascii="Times New Roman" w:hAnsi="Times New Roman" w:cs="Times New Roman"/>
          <w:sz w:val="24"/>
          <w:szCs w:val="24"/>
        </w:rPr>
        <w:t xml:space="preserve">Recognizing that a positive self-image and sense of worth in dealing with </w:t>
      </w:r>
      <w:r w:rsidR="005B62B8" w:rsidRPr="006E31C3">
        <w:rPr>
          <w:rFonts w:ascii="Times New Roman" w:hAnsi="Times New Roman" w:cs="Times New Roman"/>
          <w:sz w:val="24"/>
          <w:szCs w:val="24"/>
        </w:rPr>
        <w:t xml:space="preserve">diversity and </w:t>
      </w:r>
      <w:r w:rsidR="00FA1F7D" w:rsidRPr="006E31C3">
        <w:rPr>
          <w:rFonts w:ascii="Times New Roman" w:hAnsi="Times New Roman" w:cs="Times New Roman"/>
          <w:sz w:val="24"/>
          <w:szCs w:val="24"/>
        </w:rPr>
        <w:t>adversity</w:t>
      </w:r>
      <w:r w:rsidR="00B254C9" w:rsidRPr="006E31C3">
        <w:rPr>
          <w:rFonts w:ascii="Times New Roman" w:hAnsi="Times New Roman" w:cs="Times New Roman"/>
          <w:sz w:val="24"/>
          <w:szCs w:val="24"/>
        </w:rPr>
        <w:t xml:space="preserve"> reflect</w:t>
      </w:r>
      <w:r w:rsidR="00A97F88">
        <w:rPr>
          <w:rFonts w:ascii="Times New Roman" w:hAnsi="Times New Roman" w:cs="Times New Roman"/>
          <w:sz w:val="24"/>
          <w:szCs w:val="24"/>
        </w:rPr>
        <w:t>s</w:t>
      </w:r>
      <w:r w:rsidR="00B254C9" w:rsidRPr="006E31C3">
        <w:rPr>
          <w:rFonts w:ascii="Times New Roman" w:hAnsi="Times New Roman" w:cs="Times New Roman"/>
          <w:sz w:val="24"/>
          <w:szCs w:val="24"/>
        </w:rPr>
        <w:t xml:space="preserve"> the dignity of its </w:t>
      </w:r>
      <w:r w:rsidR="00A97F88">
        <w:rPr>
          <w:rFonts w:ascii="Times New Roman" w:hAnsi="Times New Roman" w:cs="Times New Roman"/>
          <w:sz w:val="24"/>
          <w:szCs w:val="24"/>
        </w:rPr>
        <w:t>participants</w:t>
      </w:r>
      <w:r w:rsidR="00B254C9" w:rsidRPr="006E31C3">
        <w:rPr>
          <w:rFonts w:ascii="Times New Roman" w:hAnsi="Times New Roman" w:cs="Times New Roman"/>
          <w:sz w:val="24"/>
          <w:szCs w:val="24"/>
        </w:rPr>
        <w:t>.</w:t>
      </w:r>
    </w:p>
    <w:p w14:paraId="0D4D031C" w14:textId="5E7D0530" w:rsidR="00B254C9" w:rsidRPr="006E31C3" w:rsidRDefault="00B254C9" w:rsidP="00125807">
      <w:pPr>
        <w:rPr>
          <w:rFonts w:ascii="Times New Roman" w:hAnsi="Times New Roman" w:cs="Times New Roman"/>
          <w:sz w:val="24"/>
          <w:szCs w:val="24"/>
        </w:rPr>
      </w:pPr>
    </w:p>
    <w:p w14:paraId="23296D2D" w14:textId="6746A43E" w:rsidR="00B254C9" w:rsidRPr="006E31C3" w:rsidRDefault="00B254C9" w:rsidP="00125807">
      <w:p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sz w:val="24"/>
          <w:szCs w:val="24"/>
        </w:rPr>
        <w:t>The program at Casa Esperanza facilitate</w:t>
      </w:r>
      <w:r w:rsidR="00A97F88">
        <w:rPr>
          <w:rFonts w:ascii="Times New Roman" w:hAnsi="Times New Roman" w:cs="Times New Roman"/>
          <w:sz w:val="24"/>
          <w:szCs w:val="24"/>
        </w:rPr>
        <w:t>s</w:t>
      </w:r>
      <w:r w:rsidRPr="006E31C3">
        <w:rPr>
          <w:rFonts w:ascii="Times New Roman" w:hAnsi="Times New Roman" w:cs="Times New Roman"/>
          <w:sz w:val="24"/>
          <w:szCs w:val="24"/>
        </w:rPr>
        <w:t xml:space="preserve"> </w:t>
      </w:r>
      <w:r w:rsidR="005B62B8" w:rsidRPr="006E31C3">
        <w:rPr>
          <w:rFonts w:ascii="Times New Roman" w:hAnsi="Times New Roman" w:cs="Times New Roman"/>
          <w:sz w:val="24"/>
          <w:szCs w:val="24"/>
        </w:rPr>
        <w:t>an awareness of the</w:t>
      </w:r>
      <w:r w:rsidR="00FF6D4C" w:rsidRPr="006E31C3">
        <w:rPr>
          <w:rFonts w:ascii="Times New Roman" w:hAnsi="Times New Roman" w:cs="Times New Roman"/>
          <w:sz w:val="24"/>
          <w:szCs w:val="24"/>
        </w:rPr>
        <w:t xml:space="preserve"> </w:t>
      </w:r>
      <w:r w:rsidR="00A97F88">
        <w:rPr>
          <w:rFonts w:ascii="Times New Roman" w:hAnsi="Times New Roman" w:cs="Times New Roman"/>
          <w:sz w:val="24"/>
          <w:szCs w:val="24"/>
        </w:rPr>
        <w:t>participants</w:t>
      </w:r>
      <w:r w:rsidR="002F1D74" w:rsidRPr="006E31C3">
        <w:rPr>
          <w:rFonts w:ascii="Times New Roman" w:hAnsi="Times New Roman" w:cs="Times New Roman"/>
          <w:sz w:val="24"/>
          <w:szCs w:val="24"/>
        </w:rPr>
        <w:t>’</w:t>
      </w:r>
      <w:r w:rsidR="005B62B8" w:rsidRPr="006E31C3">
        <w:rPr>
          <w:rFonts w:ascii="Times New Roman" w:hAnsi="Times New Roman" w:cs="Times New Roman"/>
          <w:sz w:val="24"/>
          <w:szCs w:val="24"/>
        </w:rPr>
        <w:t xml:space="preserve"> abilities</w:t>
      </w:r>
      <w:r w:rsidR="00A97F88">
        <w:rPr>
          <w:rFonts w:ascii="Times New Roman" w:hAnsi="Times New Roman" w:cs="Times New Roman"/>
          <w:sz w:val="24"/>
          <w:szCs w:val="24"/>
        </w:rPr>
        <w:t>. It helps</w:t>
      </w:r>
      <w:r w:rsidR="0046337E" w:rsidRPr="006E31C3">
        <w:rPr>
          <w:rFonts w:ascii="Times New Roman" w:hAnsi="Times New Roman" w:cs="Times New Roman"/>
          <w:sz w:val="24"/>
          <w:szCs w:val="24"/>
        </w:rPr>
        <w:t xml:space="preserve"> them acquire the job readiness skills necessary for employment with a sustainable wage and accompanying benefits. </w:t>
      </w:r>
      <w:r w:rsidR="00A97F88">
        <w:rPr>
          <w:rFonts w:ascii="Times New Roman" w:hAnsi="Times New Roman" w:cs="Times New Roman"/>
          <w:sz w:val="24"/>
          <w:szCs w:val="24"/>
        </w:rPr>
        <w:t>The goal is to equip participants to be accountable for taking their place as contributing members of society, which</w:t>
      </w:r>
      <w:r w:rsidR="0046337E" w:rsidRPr="006E31C3">
        <w:rPr>
          <w:rFonts w:ascii="Times New Roman" w:hAnsi="Times New Roman" w:cs="Times New Roman"/>
          <w:sz w:val="24"/>
          <w:szCs w:val="24"/>
        </w:rPr>
        <w:t xml:space="preserve"> significantly adds to </w:t>
      </w:r>
      <w:r w:rsidR="00A7570F">
        <w:rPr>
          <w:rFonts w:ascii="Times New Roman" w:hAnsi="Times New Roman" w:cs="Times New Roman"/>
          <w:sz w:val="24"/>
          <w:szCs w:val="24"/>
        </w:rPr>
        <w:t>their</w:t>
      </w:r>
      <w:r w:rsidR="0046337E" w:rsidRPr="006E31C3">
        <w:rPr>
          <w:rFonts w:ascii="Times New Roman" w:hAnsi="Times New Roman" w:cs="Times New Roman"/>
          <w:sz w:val="24"/>
          <w:szCs w:val="24"/>
        </w:rPr>
        <w:t xml:space="preserve"> dignity and self-worth</w:t>
      </w:r>
      <w:r w:rsidR="000E5DA7" w:rsidRPr="006E31C3">
        <w:rPr>
          <w:rFonts w:ascii="Times New Roman" w:hAnsi="Times New Roman" w:cs="Times New Roman"/>
          <w:sz w:val="24"/>
          <w:szCs w:val="24"/>
        </w:rPr>
        <w:t>.</w:t>
      </w:r>
    </w:p>
    <w:p w14:paraId="294EF170" w14:textId="54912021" w:rsidR="00B254C9" w:rsidRDefault="00B254C9" w:rsidP="00125807">
      <w:pPr>
        <w:rPr>
          <w:rFonts w:ascii="Times New Roman" w:hAnsi="Times New Roman" w:cs="Times New Roman"/>
          <w:sz w:val="24"/>
          <w:szCs w:val="24"/>
        </w:rPr>
      </w:pPr>
    </w:p>
    <w:p w14:paraId="660E089F" w14:textId="4BF537A7" w:rsidR="00EE19B5" w:rsidRDefault="00EE19B5" w:rsidP="00EE19B5">
      <w:pPr>
        <w:rPr>
          <w:rFonts w:ascii="Times New Roman" w:hAnsi="Times New Roman" w:cs="Times New Roman"/>
          <w:sz w:val="24"/>
          <w:szCs w:val="24"/>
        </w:rPr>
      </w:pPr>
      <w:r w:rsidRPr="00583B84">
        <w:rPr>
          <w:rFonts w:ascii="Times New Roman" w:hAnsi="Times New Roman" w:cs="Times New Roman"/>
          <w:b/>
          <w:bCs/>
          <w:sz w:val="24"/>
          <w:szCs w:val="24"/>
          <w:u w:val="single"/>
        </w:rPr>
        <w:t>Salary and Hours:</w:t>
      </w:r>
      <w:r>
        <w:rPr>
          <w:rFonts w:ascii="Times New Roman" w:hAnsi="Times New Roman" w:cs="Times New Roman"/>
          <w:sz w:val="24"/>
          <w:szCs w:val="24"/>
        </w:rPr>
        <w:t xml:space="preserve"> 3 to 4 days a week, 2 hours per day, subject to change as needed (6 to 8 hours a week). </w:t>
      </w:r>
      <w:r w:rsidRPr="006E31C3">
        <w:rPr>
          <w:rFonts w:ascii="Times New Roman" w:hAnsi="Times New Roman" w:cs="Times New Roman"/>
          <w:sz w:val="24"/>
          <w:szCs w:val="24"/>
        </w:rPr>
        <w:t>The hourly rate range is $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E31C3">
        <w:rPr>
          <w:rFonts w:ascii="Times New Roman" w:hAnsi="Times New Roman" w:cs="Times New Roman"/>
          <w:sz w:val="24"/>
          <w:szCs w:val="24"/>
        </w:rPr>
        <w:t xml:space="preserve"> to $2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E31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This position is, n</w:t>
      </w:r>
      <w:r w:rsidRPr="006E31C3">
        <w:rPr>
          <w:rFonts w:ascii="Times New Roman" w:hAnsi="Times New Roman" w:cs="Times New Roman"/>
          <w:sz w:val="24"/>
          <w:szCs w:val="24"/>
        </w:rPr>
        <w:t>ot eligible for Benefits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13C065" w14:textId="436DBA77" w:rsidR="00EE19B5" w:rsidRPr="006E31C3" w:rsidRDefault="00EE19B5" w:rsidP="00125807">
      <w:pPr>
        <w:rPr>
          <w:rFonts w:ascii="Times New Roman" w:hAnsi="Times New Roman" w:cs="Times New Roman"/>
          <w:sz w:val="24"/>
          <w:szCs w:val="24"/>
        </w:rPr>
      </w:pPr>
    </w:p>
    <w:p w14:paraId="0C430826" w14:textId="77777777" w:rsidR="00EE19B5" w:rsidRDefault="00EE19B5" w:rsidP="001258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8A6A4A" w14:textId="5826137C" w:rsidR="00B254C9" w:rsidRPr="006E31C3" w:rsidRDefault="00B254C9" w:rsidP="00125807">
      <w:p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>Position Summary:</w:t>
      </w:r>
      <w:r w:rsidR="007E1862" w:rsidRPr="006E31C3">
        <w:rPr>
          <w:rFonts w:ascii="Times New Roman" w:hAnsi="Times New Roman" w:cs="Times New Roman"/>
          <w:sz w:val="24"/>
          <w:szCs w:val="24"/>
        </w:rPr>
        <w:t xml:space="preserve"> </w:t>
      </w:r>
      <w:r w:rsidR="0046337E" w:rsidRPr="006E31C3">
        <w:rPr>
          <w:rFonts w:ascii="Times New Roman" w:hAnsi="Times New Roman" w:cs="Times New Roman"/>
          <w:sz w:val="24"/>
          <w:szCs w:val="24"/>
        </w:rPr>
        <w:t>This is a part-time position reporting to the Ex</w:t>
      </w:r>
      <w:r w:rsidR="00105D59">
        <w:rPr>
          <w:rFonts w:ascii="Times New Roman" w:hAnsi="Times New Roman" w:cs="Times New Roman"/>
          <w:sz w:val="24"/>
          <w:szCs w:val="24"/>
        </w:rPr>
        <w:t>ecutive Director.</w:t>
      </w:r>
      <w:r w:rsidR="00CA0DA2" w:rsidRPr="00CA0DA2">
        <w:rPr>
          <w:rFonts w:ascii="Times New Roman" w:hAnsi="Times New Roman" w:cs="Times New Roman"/>
          <w:sz w:val="24"/>
          <w:szCs w:val="24"/>
        </w:rPr>
        <w:t xml:space="preserve"> </w:t>
      </w:r>
      <w:r w:rsidR="00CA0DA2" w:rsidRPr="006E31C3">
        <w:rPr>
          <w:rFonts w:ascii="Times New Roman" w:hAnsi="Times New Roman" w:cs="Times New Roman"/>
          <w:sz w:val="24"/>
          <w:szCs w:val="24"/>
        </w:rPr>
        <w:t xml:space="preserve">The </w:t>
      </w:r>
      <w:r w:rsidR="00CA0DA2">
        <w:rPr>
          <w:rFonts w:ascii="Times New Roman" w:hAnsi="Times New Roman" w:cs="Times New Roman"/>
          <w:sz w:val="24"/>
          <w:szCs w:val="24"/>
        </w:rPr>
        <w:t xml:space="preserve">Child Care Coordinator will assist in developing </w:t>
      </w:r>
      <w:r w:rsidR="00583B84">
        <w:rPr>
          <w:rFonts w:ascii="Times New Roman" w:hAnsi="Times New Roman" w:cs="Times New Roman"/>
          <w:sz w:val="24"/>
          <w:szCs w:val="24"/>
        </w:rPr>
        <w:t xml:space="preserve">and providing </w:t>
      </w:r>
      <w:r w:rsidR="00CA0DA2">
        <w:rPr>
          <w:rFonts w:ascii="Times New Roman" w:hAnsi="Times New Roman" w:cs="Times New Roman"/>
          <w:sz w:val="24"/>
          <w:szCs w:val="24"/>
        </w:rPr>
        <w:t xml:space="preserve">an </w:t>
      </w:r>
      <w:proofErr w:type="gramStart"/>
      <w:r w:rsidR="00CA0DA2">
        <w:rPr>
          <w:rFonts w:ascii="Times New Roman" w:hAnsi="Times New Roman" w:cs="Times New Roman"/>
          <w:sz w:val="24"/>
          <w:szCs w:val="24"/>
        </w:rPr>
        <w:t>age-appropriate</w:t>
      </w:r>
      <w:proofErr w:type="gramEnd"/>
      <w:r w:rsidR="00CA0DA2">
        <w:rPr>
          <w:rFonts w:ascii="Times New Roman" w:hAnsi="Times New Roman" w:cs="Times New Roman"/>
          <w:sz w:val="24"/>
          <w:szCs w:val="24"/>
        </w:rPr>
        <w:t xml:space="preserve"> curriculum</w:t>
      </w:r>
      <w:r w:rsidR="00583B84">
        <w:rPr>
          <w:rFonts w:ascii="Times New Roman" w:hAnsi="Times New Roman" w:cs="Times New Roman"/>
          <w:sz w:val="24"/>
          <w:szCs w:val="24"/>
        </w:rPr>
        <w:t xml:space="preserve"> of quality enrichment and learning activities for improving the education of our children at Casa Esperanza Transitional Home.</w:t>
      </w:r>
      <w:r w:rsidR="00CA0DA2">
        <w:rPr>
          <w:rFonts w:ascii="Times New Roman" w:hAnsi="Times New Roman" w:cs="Times New Roman"/>
          <w:sz w:val="24"/>
          <w:szCs w:val="24"/>
        </w:rPr>
        <w:t xml:space="preserve"> </w:t>
      </w:r>
      <w:r w:rsidR="00EE19B5">
        <w:rPr>
          <w:rFonts w:ascii="Times New Roman" w:hAnsi="Times New Roman" w:cs="Times New Roman"/>
          <w:sz w:val="24"/>
          <w:szCs w:val="24"/>
        </w:rPr>
        <w:t xml:space="preserve">The childcare coordinator will communicate regularly with the Executive Director and Program Manager regarding </w:t>
      </w:r>
      <w:r w:rsidR="00583B84">
        <w:rPr>
          <w:rFonts w:ascii="Times New Roman" w:hAnsi="Times New Roman" w:cs="Times New Roman"/>
          <w:sz w:val="24"/>
          <w:szCs w:val="24"/>
        </w:rPr>
        <w:t xml:space="preserve">the children’s individual </w:t>
      </w:r>
      <w:r w:rsidR="00EE19B5">
        <w:rPr>
          <w:rFonts w:ascii="Times New Roman" w:hAnsi="Times New Roman" w:cs="Times New Roman"/>
          <w:sz w:val="24"/>
          <w:szCs w:val="24"/>
        </w:rPr>
        <w:t xml:space="preserve">progress, needs, </w:t>
      </w:r>
      <w:r w:rsidR="00583B84">
        <w:rPr>
          <w:rFonts w:ascii="Times New Roman" w:hAnsi="Times New Roman" w:cs="Times New Roman"/>
          <w:sz w:val="24"/>
          <w:szCs w:val="24"/>
        </w:rPr>
        <w:t>and/</w:t>
      </w:r>
      <w:r w:rsidR="00EE19B5">
        <w:rPr>
          <w:rFonts w:ascii="Times New Roman" w:hAnsi="Times New Roman" w:cs="Times New Roman"/>
          <w:sz w:val="24"/>
          <w:szCs w:val="24"/>
        </w:rPr>
        <w:t>or</w:t>
      </w:r>
      <w:r w:rsidR="00583B84">
        <w:rPr>
          <w:rFonts w:ascii="Times New Roman" w:hAnsi="Times New Roman" w:cs="Times New Roman"/>
          <w:sz w:val="24"/>
          <w:szCs w:val="24"/>
        </w:rPr>
        <w:t xml:space="preserve"> necessary</w:t>
      </w:r>
      <w:r w:rsidR="00EE19B5">
        <w:rPr>
          <w:rFonts w:ascii="Times New Roman" w:hAnsi="Times New Roman" w:cs="Times New Roman"/>
          <w:sz w:val="24"/>
          <w:szCs w:val="24"/>
        </w:rPr>
        <w:t xml:space="preserve"> </w:t>
      </w:r>
      <w:r w:rsidR="00583B84">
        <w:rPr>
          <w:rFonts w:ascii="Times New Roman" w:hAnsi="Times New Roman" w:cs="Times New Roman"/>
          <w:sz w:val="24"/>
          <w:szCs w:val="24"/>
        </w:rPr>
        <w:t xml:space="preserve">program </w:t>
      </w:r>
      <w:r w:rsidR="00EE19B5">
        <w:rPr>
          <w:rFonts w:ascii="Times New Roman" w:hAnsi="Times New Roman" w:cs="Times New Roman"/>
          <w:sz w:val="24"/>
          <w:szCs w:val="24"/>
        </w:rPr>
        <w:t xml:space="preserve">changes. </w:t>
      </w:r>
    </w:p>
    <w:p w14:paraId="71361E79" w14:textId="443C07EF" w:rsidR="00F947A7" w:rsidRPr="006E31C3" w:rsidRDefault="00F947A7" w:rsidP="00125807">
      <w:pPr>
        <w:rPr>
          <w:rFonts w:ascii="Times New Roman" w:hAnsi="Times New Roman" w:cs="Times New Roman"/>
          <w:sz w:val="24"/>
          <w:szCs w:val="24"/>
        </w:rPr>
      </w:pPr>
    </w:p>
    <w:p w14:paraId="2D275BFF" w14:textId="38D906D3" w:rsidR="00EE150B" w:rsidRDefault="00B254C9" w:rsidP="001258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>Position Duties</w:t>
      </w:r>
      <w:r w:rsidR="009535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Expectations</w:t>
      </w:r>
      <w:r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7C0947"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2112C43" w14:textId="429D71E6" w:rsidR="00B254C9" w:rsidRPr="006E31C3" w:rsidRDefault="007C0947" w:rsidP="001258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C712578" w14:textId="22ACCA55" w:rsidR="00EE19B5" w:rsidRPr="00583B84" w:rsidRDefault="00EE19B5" w:rsidP="00A54F5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83B84">
        <w:rPr>
          <w:rFonts w:ascii="Times New Roman" w:hAnsi="Times New Roman" w:cs="Times New Roman"/>
          <w:sz w:val="24"/>
          <w:szCs w:val="24"/>
        </w:rPr>
        <w:t xml:space="preserve">Develop, plan, and implement a creative and enriching program to maximize children’s </w:t>
      </w:r>
      <w:r w:rsidR="00A7570F" w:rsidRPr="00583B84">
        <w:rPr>
          <w:rFonts w:ascii="Times New Roman" w:hAnsi="Times New Roman" w:cs="Times New Roman"/>
          <w:sz w:val="24"/>
          <w:szCs w:val="24"/>
        </w:rPr>
        <w:t>higher-level</w:t>
      </w:r>
      <w:r w:rsidRPr="00583B84">
        <w:rPr>
          <w:rFonts w:ascii="Times New Roman" w:hAnsi="Times New Roman" w:cs="Times New Roman"/>
          <w:sz w:val="24"/>
          <w:szCs w:val="24"/>
        </w:rPr>
        <w:t xml:space="preserve"> thinking, problem-solving, and reading skills.  </w:t>
      </w:r>
    </w:p>
    <w:p w14:paraId="1828F146" w14:textId="3D59E0FC" w:rsidR="000244AE" w:rsidRPr="00583B84" w:rsidRDefault="000244AE" w:rsidP="00A54F5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83B84">
        <w:rPr>
          <w:rFonts w:ascii="Times New Roman" w:hAnsi="Times New Roman" w:cs="Times New Roman"/>
          <w:sz w:val="24"/>
          <w:szCs w:val="24"/>
        </w:rPr>
        <w:t xml:space="preserve">Coordinate with the Executive Director </w:t>
      </w:r>
      <w:r w:rsidR="00A7570F" w:rsidRPr="00583B84">
        <w:rPr>
          <w:rFonts w:ascii="Times New Roman" w:hAnsi="Times New Roman" w:cs="Times New Roman"/>
          <w:sz w:val="24"/>
          <w:szCs w:val="24"/>
        </w:rPr>
        <w:t>to develop, evaluate, and revise</w:t>
      </w:r>
      <w:r w:rsidRPr="00583B84">
        <w:rPr>
          <w:rFonts w:ascii="Times New Roman" w:hAnsi="Times New Roman" w:cs="Times New Roman"/>
          <w:sz w:val="24"/>
          <w:szCs w:val="24"/>
        </w:rPr>
        <w:t xml:space="preserve"> the enrichment program. </w:t>
      </w:r>
    </w:p>
    <w:p w14:paraId="1D3FB9BA" w14:textId="1F77649E" w:rsidR="00EE19B5" w:rsidRPr="00583B84" w:rsidRDefault="000244AE" w:rsidP="00A54F5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83B84">
        <w:rPr>
          <w:rFonts w:ascii="Times New Roman" w:hAnsi="Times New Roman" w:cs="Times New Roman"/>
          <w:sz w:val="24"/>
          <w:szCs w:val="24"/>
        </w:rPr>
        <w:t xml:space="preserve">Provide </w:t>
      </w:r>
      <w:r w:rsidR="00A7570F" w:rsidRPr="00583B84">
        <w:rPr>
          <w:rFonts w:ascii="Times New Roman" w:hAnsi="Times New Roman" w:cs="Times New Roman"/>
          <w:sz w:val="24"/>
          <w:szCs w:val="24"/>
        </w:rPr>
        <w:t>ongoing and regular communication with the Executive Director</w:t>
      </w:r>
      <w:r w:rsidRPr="00583B84">
        <w:rPr>
          <w:rFonts w:ascii="Times New Roman" w:hAnsi="Times New Roman" w:cs="Times New Roman"/>
          <w:sz w:val="24"/>
          <w:szCs w:val="24"/>
        </w:rPr>
        <w:t xml:space="preserve"> and Program Manager.</w:t>
      </w:r>
    </w:p>
    <w:p w14:paraId="53620E9C" w14:textId="2CD6C7A7" w:rsidR="000244AE" w:rsidRPr="00583B84" w:rsidRDefault="00583B84" w:rsidP="00A54F5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a calendar of learning </w:t>
      </w:r>
      <w:proofErr w:type="gramStart"/>
      <w:r>
        <w:rPr>
          <w:rFonts w:ascii="Times New Roman" w:hAnsi="Times New Roman" w:cs="Times New Roman"/>
          <w:sz w:val="24"/>
          <w:szCs w:val="24"/>
        </w:rPr>
        <w:t>activities,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0244AE" w:rsidRPr="00583B84">
        <w:rPr>
          <w:rFonts w:ascii="Times New Roman" w:hAnsi="Times New Roman" w:cs="Times New Roman"/>
          <w:sz w:val="24"/>
          <w:szCs w:val="24"/>
        </w:rPr>
        <w:t>aintain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0244AE" w:rsidRPr="00583B84">
        <w:rPr>
          <w:rFonts w:ascii="Times New Roman" w:hAnsi="Times New Roman" w:cs="Times New Roman"/>
          <w:sz w:val="24"/>
          <w:szCs w:val="24"/>
        </w:rPr>
        <w:t xml:space="preserve"> accurate and complete </w:t>
      </w:r>
      <w:r>
        <w:rPr>
          <w:rFonts w:ascii="Times New Roman" w:hAnsi="Times New Roman" w:cs="Times New Roman"/>
          <w:sz w:val="24"/>
          <w:szCs w:val="24"/>
        </w:rPr>
        <w:t>log for each child.</w:t>
      </w:r>
      <w:r w:rsidR="000244AE" w:rsidRPr="0058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2E6D5" w14:textId="1D552120" w:rsidR="000244AE" w:rsidRPr="00583B84" w:rsidRDefault="000244AE" w:rsidP="00A54F5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83B84">
        <w:rPr>
          <w:rFonts w:ascii="Times New Roman" w:hAnsi="Times New Roman" w:cs="Times New Roman"/>
          <w:sz w:val="24"/>
          <w:szCs w:val="24"/>
        </w:rPr>
        <w:t xml:space="preserve">Seek opportunities to improve skills, grow professionally, and attend all required meetings. </w:t>
      </w:r>
    </w:p>
    <w:p w14:paraId="6A4A983A" w14:textId="1964D5F7" w:rsidR="002F1D74" w:rsidRPr="0095357D" w:rsidRDefault="006E31C3" w:rsidP="00A54F5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E31C3">
        <w:rPr>
          <w:rFonts w:ascii="Times New Roman" w:hAnsi="Times New Roman" w:cs="Times New Roman"/>
          <w:sz w:val="24"/>
          <w:szCs w:val="24"/>
        </w:rPr>
        <w:t>Perform additional duties as directed by Executive Director</w:t>
      </w:r>
      <w:r w:rsidR="008434A7">
        <w:rPr>
          <w:rFonts w:ascii="Times New Roman" w:hAnsi="Times New Roman" w:cs="Times New Roman"/>
          <w:sz w:val="24"/>
          <w:szCs w:val="24"/>
        </w:rPr>
        <w:t xml:space="preserve"> or Program Manager.</w:t>
      </w:r>
      <w:r w:rsidR="00A97F88" w:rsidRPr="006E3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396F9" w14:textId="7F72C4FA" w:rsidR="002F1D74" w:rsidRPr="006E31C3" w:rsidRDefault="002F1D74" w:rsidP="002F1D7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E31C3">
        <w:rPr>
          <w:rFonts w:ascii="Times New Roman" w:hAnsi="Times New Roman" w:cs="Times New Roman"/>
          <w:sz w:val="24"/>
          <w:szCs w:val="24"/>
        </w:rPr>
        <w:t xml:space="preserve">Maintain objectivity and strict </w:t>
      </w:r>
      <w:r w:rsidR="006E31C3" w:rsidRPr="006E31C3">
        <w:rPr>
          <w:rFonts w:ascii="Times New Roman" w:hAnsi="Times New Roman" w:cs="Times New Roman"/>
          <w:sz w:val="24"/>
          <w:szCs w:val="24"/>
        </w:rPr>
        <w:t>confidentiality.</w:t>
      </w:r>
    </w:p>
    <w:p w14:paraId="50D74FCB" w14:textId="77777777" w:rsidR="002F1D74" w:rsidRDefault="002F1D74" w:rsidP="00A54F5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ED4A3D4" w14:textId="230C1550" w:rsidR="00D6684A" w:rsidRPr="006E31C3" w:rsidRDefault="00D6684A" w:rsidP="00D6684A">
      <w:p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sz w:val="24"/>
          <w:szCs w:val="24"/>
          <w:u w:val="single"/>
        </w:rPr>
        <w:t>Minimum Qualifications:</w:t>
      </w:r>
      <w:r w:rsidRPr="006E31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high school diploma is required; </w:t>
      </w:r>
      <w:r w:rsidR="00714FCC">
        <w:rPr>
          <w:rFonts w:ascii="Times New Roman" w:hAnsi="Times New Roman" w:cs="Times New Roman"/>
          <w:sz w:val="24"/>
          <w:szCs w:val="24"/>
        </w:rPr>
        <w:t xml:space="preserve">An Associate of Arts degree </w:t>
      </w:r>
      <w:proofErr w:type="gramStart"/>
      <w:r w:rsidR="00714FCC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8D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achelor’s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degree </w:t>
      </w:r>
      <w:r w:rsidR="000C18DE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preferred</w:t>
      </w:r>
      <w:r w:rsidR="00715BB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0244AE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equivalent </w:t>
      </w:r>
      <w:r w:rsidR="003C59DB">
        <w:rPr>
          <w:rFonts w:ascii="Times New Roman" w:hAnsi="Times New Roman" w:cs="Times New Roman"/>
          <w:sz w:val="24"/>
          <w:szCs w:val="24"/>
        </w:rPr>
        <w:t xml:space="preserve">combination </w:t>
      </w:r>
      <w:r w:rsidR="000C18DE">
        <w:rPr>
          <w:rFonts w:ascii="Times New Roman" w:hAnsi="Times New Roman" w:cs="Times New Roman"/>
          <w:sz w:val="24"/>
          <w:szCs w:val="24"/>
        </w:rPr>
        <w:t>of training</w:t>
      </w:r>
      <w:r>
        <w:rPr>
          <w:rFonts w:ascii="Times New Roman" w:hAnsi="Times New Roman" w:cs="Times New Roman"/>
          <w:sz w:val="24"/>
          <w:szCs w:val="24"/>
        </w:rPr>
        <w:t xml:space="preserve"> experience; a minimum of one year of experience working with </w:t>
      </w:r>
      <w:r w:rsidR="00715BB1">
        <w:rPr>
          <w:rFonts w:ascii="Times New Roman" w:hAnsi="Times New Roman" w:cs="Times New Roman"/>
          <w:sz w:val="24"/>
          <w:szCs w:val="24"/>
        </w:rPr>
        <w:t xml:space="preserve">children and adolescents of </w:t>
      </w:r>
      <w:r>
        <w:rPr>
          <w:rFonts w:ascii="Times New Roman" w:hAnsi="Times New Roman" w:cs="Times New Roman"/>
          <w:sz w:val="24"/>
          <w:szCs w:val="24"/>
        </w:rPr>
        <w:t xml:space="preserve">diverse </w:t>
      </w:r>
      <w:r w:rsidR="00715BB1">
        <w:rPr>
          <w:rFonts w:ascii="Times New Roman" w:hAnsi="Times New Roman" w:cs="Times New Roman"/>
          <w:sz w:val="24"/>
          <w:szCs w:val="24"/>
        </w:rPr>
        <w:t>backgrounds and ethnicities</w:t>
      </w:r>
      <w:r>
        <w:rPr>
          <w:rFonts w:ascii="Times New Roman" w:hAnsi="Times New Roman" w:cs="Times New Roman"/>
          <w:sz w:val="24"/>
          <w:szCs w:val="24"/>
        </w:rPr>
        <w:t xml:space="preserve">; experience in a community residential setting is </w:t>
      </w:r>
      <w:r w:rsidRPr="006E31C3">
        <w:rPr>
          <w:rFonts w:ascii="Times New Roman" w:hAnsi="Times New Roman" w:cs="Times New Roman"/>
          <w:sz w:val="24"/>
          <w:szCs w:val="24"/>
        </w:rPr>
        <w:t>preferred. Must have a valid California driver’s license</w:t>
      </w:r>
      <w:r w:rsidR="00FA0A27">
        <w:rPr>
          <w:rFonts w:ascii="Times New Roman" w:hAnsi="Times New Roman" w:cs="Times New Roman"/>
          <w:sz w:val="24"/>
          <w:szCs w:val="24"/>
        </w:rPr>
        <w:t xml:space="preserve"> and have a clean DMV record.</w:t>
      </w:r>
    </w:p>
    <w:p w14:paraId="140A0D33" w14:textId="77777777" w:rsidR="00D6684A" w:rsidRPr="006E31C3" w:rsidRDefault="00D6684A" w:rsidP="00A54F5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677161F" w14:textId="69D3CCD6" w:rsidR="00A54F5E" w:rsidRPr="006E31C3" w:rsidRDefault="001D5D2D" w:rsidP="00A54F5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Required </w:t>
      </w:r>
      <w:r w:rsidR="00A54F5E" w:rsidRPr="006E31C3">
        <w:rPr>
          <w:rFonts w:ascii="Times New Roman" w:hAnsi="Times New Roman" w:cs="Times New Roman"/>
          <w:sz w:val="24"/>
          <w:szCs w:val="24"/>
          <w:u w:val="single"/>
        </w:rPr>
        <w:t>Skills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and Abilities</w:t>
      </w:r>
      <w:r w:rsidR="00A54F5E" w:rsidRPr="006E31C3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</w:p>
    <w:p w14:paraId="57125C2A" w14:textId="77777777" w:rsidR="00F5130D" w:rsidRPr="006E31C3" w:rsidRDefault="00F5130D" w:rsidP="00A54F5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D565409" w14:textId="267D41A0" w:rsidR="000244AE" w:rsidRDefault="000244AE" w:rsidP="000244A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establish a rapport with both children and mothers.</w:t>
      </w:r>
    </w:p>
    <w:p w14:paraId="7B112BFD" w14:textId="3189C4F9" w:rsidR="000244AE" w:rsidRDefault="000244AE" w:rsidP="000244A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</w:t>
      </w:r>
      <w:r w:rsidRPr="006E31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use technology as both a productivity tool and as a method of communication; proficient in computer applications, including Microsoft office </w:t>
      </w:r>
    </w:p>
    <w:p w14:paraId="39F55069" w14:textId="1E3311CE" w:rsidR="00A658B5" w:rsidRDefault="000244AE" w:rsidP="00A54F5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Knowledge of curriculum and instructional practices for children. </w:t>
      </w:r>
    </w:p>
    <w:p w14:paraId="1B15D767" w14:textId="74AF5968" w:rsidR="0071385E" w:rsidRPr="006E31C3" w:rsidRDefault="000244AE" w:rsidP="0071385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</w:t>
      </w:r>
      <w:r w:rsidR="0071385E" w:rsidRPr="006E31C3">
        <w:rPr>
          <w:rFonts w:ascii="Times New Roman" w:hAnsi="Times New Roman" w:cs="Times New Roman"/>
          <w:sz w:val="24"/>
          <w:szCs w:val="24"/>
        </w:rPr>
        <w:t>function independently</w:t>
      </w:r>
      <w:r w:rsidR="00864AEB">
        <w:rPr>
          <w:rFonts w:ascii="Times New Roman" w:hAnsi="Times New Roman" w:cs="Times New Roman"/>
          <w:sz w:val="24"/>
          <w:szCs w:val="24"/>
        </w:rPr>
        <w:t xml:space="preserve"> or</w:t>
      </w:r>
      <w:r w:rsidR="0071385E" w:rsidRPr="006E31C3">
        <w:rPr>
          <w:rFonts w:ascii="Times New Roman" w:hAnsi="Times New Roman" w:cs="Times New Roman"/>
          <w:sz w:val="24"/>
          <w:szCs w:val="24"/>
        </w:rPr>
        <w:t xml:space="preserve"> with minimum supervision</w:t>
      </w:r>
      <w:r w:rsidR="00E110AF">
        <w:rPr>
          <w:rFonts w:ascii="Times New Roman" w:hAnsi="Times New Roman" w:cs="Times New Roman"/>
          <w:sz w:val="24"/>
          <w:szCs w:val="24"/>
        </w:rPr>
        <w:t>.</w:t>
      </w:r>
    </w:p>
    <w:p w14:paraId="6A228B1B" w14:textId="3B197FB1" w:rsidR="0071385E" w:rsidRPr="006E31C3" w:rsidRDefault="0071385E" w:rsidP="0071385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sz w:val="24"/>
          <w:szCs w:val="24"/>
        </w:rPr>
        <w:t xml:space="preserve">Ability to use reasonable </w:t>
      </w:r>
      <w:r w:rsidR="006E31C3" w:rsidRPr="006E31C3">
        <w:rPr>
          <w:rFonts w:ascii="Times New Roman" w:hAnsi="Times New Roman" w:cs="Times New Roman"/>
          <w:sz w:val="24"/>
          <w:szCs w:val="24"/>
        </w:rPr>
        <w:t>judgment</w:t>
      </w:r>
      <w:r w:rsidR="0097336E">
        <w:rPr>
          <w:rFonts w:ascii="Times New Roman" w:hAnsi="Times New Roman" w:cs="Times New Roman"/>
          <w:sz w:val="24"/>
          <w:szCs w:val="24"/>
        </w:rPr>
        <w:t xml:space="preserve"> and critical thinking skills</w:t>
      </w:r>
      <w:r w:rsidRPr="006E31C3">
        <w:rPr>
          <w:rFonts w:ascii="Times New Roman" w:hAnsi="Times New Roman" w:cs="Times New Roman"/>
          <w:sz w:val="24"/>
          <w:szCs w:val="24"/>
        </w:rPr>
        <w:t xml:space="preserve"> in </w:t>
      </w:r>
      <w:r w:rsidR="00715BB1">
        <w:rPr>
          <w:rFonts w:ascii="Times New Roman" w:hAnsi="Times New Roman" w:cs="Times New Roman"/>
          <w:sz w:val="24"/>
          <w:szCs w:val="24"/>
        </w:rPr>
        <w:t xml:space="preserve">problem solving and </w:t>
      </w:r>
      <w:r w:rsidR="006E31C3" w:rsidRPr="006E31C3">
        <w:rPr>
          <w:rFonts w:ascii="Times New Roman" w:hAnsi="Times New Roman" w:cs="Times New Roman"/>
          <w:sz w:val="24"/>
          <w:szCs w:val="24"/>
        </w:rPr>
        <w:t>decision-making.</w:t>
      </w:r>
    </w:p>
    <w:p w14:paraId="17D5DF50" w14:textId="625CF832" w:rsidR="0071385E" w:rsidRDefault="00864AEB" w:rsidP="00A54F5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communicate </w:t>
      </w:r>
      <w:r w:rsidR="00E948BD">
        <w:rPr>
          <w:rFonts w:ascii="Times New Roman" w:hAnsi="Times New Roman" w:cs="Times New Roman"/>
          <w:sz w:val="24"/>
          <w:szCs w:val="24"/>
        </w:rPr>
        <w:t xml:space="preserve">expertly and with ease, </w:t>
      </w:r>
      <w:r w:rsidR="00922B67">
        <w:rPr>
          <w:rFonts w:ascii="Times New Roman" w:hAnsi="Times New Roman" w:cs="Times New Roman"/>
          <w:sz w:val="24"/>
          <w:szCs w:val="24"/>
        </w:rPr>
        <w:t xml:space="preserve">both </w:t>
      </w:r>
      <w:r w:rsidR="0071385E" w:rsidRPr="006E31C3">
        <w:rPr>
          <w:rFonts w:ascii="Times New Roman" w:hAnsi="Times New Roman" w:cs="Times New Roman"/>
          <w:sz w:val="24"/>
          <w:szCs w:val="24"/>
        </w:rPr>
        <w:t>oral</w:t>
      </w:r>
      <w:r>
        <w:rPr>
          <w:rFonts w:ascii="Times New Roman" w:hAnsi="Times New Roman" w:cs="Times New Roman"/>
          <w:sz w:val="24"/>
          <w:szCs w:val="24"/>
        </w:rPr>
        <w:t>ly</w:t>
      </w:r>
      <w:r w:rsidR="0071385E" w:rsidRPr="006E31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in </w:t>
      </w:r>
      <w:r w:rsidR="0071385E" w:rsidRPr="006E31C3">
        <w:rPr>
          <w:rFonts w:ascii="Times New Roman" w:hAnsi="Times New Roman" w:cs="Times New Roman"/>
          <w:sz w:val="24"/>
          <w:szCs w:val="24"/>
        </w:rPr>
        <w:t>writ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71385E" w:rsidRPr="006E31C3">
        <w:rPr>
          <w:rFonts w:ascii="Times New Roman" w:hAnsi="Times New Roman" w:cs="Times New Roman"/>
          <w:sz w:val="24"/>
          <w:szCs w:val="24"/>
        </w:rPr>
        <w:t xml:space="preserve"> (in English)</w:t>
      </w:r>
      <w:r w:rsidR="00922B67">
        <w:rPr>
          <w:rFonts w:ascii="Times New Roman" w:hAnsi="Times New Roman" w:cs="Times New Roman"/>
          <w:sz w:val="24"/>
          <w:szCs w:val="24"/>
        </w:rPr>
        <w:t>, which is</w:t>
      </w:r>
      <w:r w:rsidR="0071385E" w:rsidRPr="006E31C3">
        <w:rPr>
          <w:rFonts w:ascii="Times New Roman" w:hAnsi="Times New Roman" w:cs="Times New Roman"/>
          <w:sz w:val="24"/>
          <w:szCs w:val="24"/>
        </w:rPr>
        <w:t xml:space="preserve"> required for ongoing communication with residents, agency personnel, and community agencies.</w:t>
      </w:r>
    </w:p>
    <w:p w14:paraId="2B9C1984" w14:textId="32D50767" w:rsidR="00E948BD" w:rsidRDefault="00E948BD" w:rsidP="00A54F5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communicate in Spanish is</w:t>
      </w:r>
      <w:r w:rsidR="000244AE">
        <w:rPr>
          <w:rFonts w:ascii="Times New Roman" w:hAnsi="Times New Roman" w:cs="Times New Roman"/>
          <w:sz w:val="24"/>
          <w:szCs w:val="24"/>
        </w:rPr>
        <w:t xml:space="preserve"> preferred but not required. </w:t>
      </w:r>
    </w:p>
    <w:p w14:paraId="0D1C157F" w14:textId="0D2931C7" w:rsidR="00117A8E" w:rsidRDefault="00117A8E" w:rsidP="00A54F5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performing duties to assist the Program Manager or residents and their children</w:t>
      </w:r>
      <w:r w:rsidR="00677D15">
        <w:rPr>
          <w:rFonts w:ascii="Times New Roman" w:hAnsi="Times New Roman" w:cs="Times New Roman"/>
          <w:sz w:val="24"/>
          <w:szCs w:val="24"/>
        </w:rPr>
        <w:t>, th</w:t>
      </w:r>
      <w:r w:rsidR="00CE3BF5">
        <w:rPr>
          <w:rFonts w:ascii="Times New Roman" w:hAnsi="Times New Roman" w:cs="Times New Roman"/>
          <w:sz w:val="24"/>
          <w:szCs w:val="24"/>
        </w:rPr>
        <w:t>is</w:t>
      </w:r>
      <w:r w:rsidR="00677D15">
        <w:rPr>
          <w:rFonts w:ascii="Times New Roman" w:hAnsi="Times New Roman" w:cs="Times New Roman"/>
          <w:sz w:val="24"/>
          <w:szCs w:val="24"/>
        </w:rPr>
        <w:t xml:space="preserve"> position requires:</w:t>
      </w:r>
    </w:p>
    <w:p w14:paraId="6BD63744" w14:textId="1A942C8C" w:rsidR="00E07F02" w:rsidRDefault="00E07F02" w:rsidP="00677D15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</w:t>
      </w:r>
      <w:r w:rsidR="006F6DBA">
        <w:rPr>
          <w:rFonts w:ascii="Times New Roman" w:hAnsi="Times New Roman" w:cs="Times New Roman"/>
          <w:sz w:val="24"/>
          <w:szCs w:val="24"/>
        </w:rPr>
        <w:t xml:space="preserve">frequently </w:t>
      </w:r>
      <w:r>
        <w:rPr>
          <w:rFonts w:ascii="Times New Roman" w:hAnsi="Times New Roman" w:cs="Times New Roman"/>
          <w:sz w:val="24"/>
          <w:szCs w:val="24"/>
        </w:rPr>
        <w:t xml:space="preserve">stand, walk, sit, </w:t>
      </w:r>
      <w:r w:rsidR="006F6DB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F6DBA">
        <w:rPr>
          <w:rFonts w:ascii="Times New Roman" w:hAnsi="Times New Roman" w:cs="Times New Roman"/>
          <w:sz w:val="24"/>
          <w:szCs w:val="24"/>
        </w:rPr>
        <w:t>scend stairs.</w:t>
      </w:r>
    </w:p>
    <w:p w14:paraId="1B02CFC1" w14:textId="2C625E00" w:rsidR="006D4D25" w:rsidRDefault="006D4D25" w:rsidP="00677D15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reach with hands and arms, </w:t>
      </w:r>
      <w:r w:rsidR="002038CC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balance, stoop, </w:t>
      </w:r>
      <w:r w:rsidR="00CE3BF5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kneel</w:t>
      </w:r>
      <w:r w:rsidR="0016083A">
        <w:rPr>
          <w:rFonts w:ascii="Times New Roman" w:hAnsi="Times New Roman" w:cs="Times New Roman"/>
          <w:sz w:val="24"/>
          <w:szCs w:val="24"/>
        </w:rPr>
        <w:t>.</w:t>
      </w:r>
    </w:p>
    <w:p w14:paraId="3026F037" w14:textId="0B49EC96" w:rsidR="0016083A" w:rsidRDefault="0016083A" w:rsidP="00677D15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occasionally lift and/or move up to twenty-five pounds.</w:t>
      </w:r>
    </w:p>
    <w:p w14:paraId="330A8AFC" w14:textId="1CB51571" w:rsidR="0016083A" w:rsidRDefault="00146DB7" w:rsidP="00677D15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see up close and at a distance, with peripheral</w:t>
      </w:r>
      <w:r w:rsidR="00117A8E">
        <w:rPr>
          <w:rFonts w:ascii="Times New Roman" w:hAnsi="Times New Roman" w:cs="Times New Roman"/>
          <w:sz w:val="24"/>
          <w:szCs w:val="24"/>
        </w:rPr>
        <w:t xml:space="preserve"> acuity </w:t>
      </w:r>
      <w:r w:rsidR="00CE3BF5">
        <w:rPr>
          <w:rFonts w:ascii="Times New Roman" w:hAnsi="Times New Roman" w:cs="Times New Roman"/>
          <w:sz w:val="24"/>
          <w:szCs w:val="24"/>
        </w:rPr>
        <w:t>and depth perception.</w:t>
      </w:r>
    </w:p>
    <w:p w14:paraId="41575B70" w14:textId="15FE9357" w:rsidR="00CE3BF5" w:rsidRPr="00CE3BF5" w:rsidRDefault="00CE3BF5" w:rsidP="00CE3BF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Reasonable accommodation</w:t>
      </w:r>
      <w:r w:rsidR="0038759F">
        <w:rPr>
          <w:rFonts w:ascii="Times New Roman" w:hAnsi="Times New Roman" w:cs="Times New Roman"/>
          <w:sz w:val="24"/>
          <w:szCs w:val="24"/>
        </w:rPr>
        <w:t xml:space="preserve"> to enable an individual with a disability to perform the job’s essential functions</w:t>
      </w:r>
      <w:r w:rsidR="00AA1F75">
        <w:rPr>
          <w:rFonts w:ascii="Times New Roman" w:hAnsi="Times New Roman" w:cs="Times New Roman"/>
          <w:sz w:val="24"/>
          <w:szCs w:val="24"/>
        </w:rPr>
        <w:t xml:space="preserve"> </w:t>
      </w:r>
      <w:r w:rsidR="00EB0CB4">
        <w:rPr>
          <w:rFonts w:ascii="Times New Roman" w:hAnsi="Times New Roman" w:cs="Times New Roman"/>
          <w:sz w:val="24"/>
          <w:szCs w:val="24"/>
        </w:rPr>
        <w:t>may</w:t>
      </w:r>
      <w:r w:rsidR="00AA1F75">
        <w:rPr>
          <w:rFonts w:ascii="Times New Roman" w:hAnsi="Times New Roman" w:cs="Times New Roman"/>
          <w:sz w:val="24"/>
          <w:szCs w:val="24"/>
        </w:rPr>
        <w:t xml:space="preserve"> be made upon request.</w:t>
      </w:r>
    </w:p>
    <w:p w14:paraId="3BEEFF19" w14:textId="77777777" w:rsidR="00B62D84" w:rsidRPr="006E31C3" w:rsidRDefault="00B62D84" w:rsidP="00A54F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AC4AC4" w14:textId="467D3919" w:rsidR="00A54F5E" w:rsidRPr="00CE3BF5" w:rsidRDefault="00A54F5E" w:rsidP="00CE3BF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92CFF6C" w14:textId="5E4FBDC1" w:rsidR="006153C0" w:rsidRDefault="006153C0" w:rsidP="00125807">
      <w:pPr>
        <w:rPr>
          <w:rFonts w:ascii="Arial" w:hAnsi="Arial" w:cs="Arial"/>
          <w:color w:val="0070C0"/>
          <w:sz w:val="24"/>
          <w:szCs w:val="24"/>
        </w:rPr>
      </w:pPr>
    </w:p>
    <w:sectPr w:rsidR="006153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986F5" w14:textId="77777777" w:rsidR="00115DDE" w:rsidRDefault="00115DDE" w:rsidP="007C0947">
      <w:r>
        <w:separator/>
      </w:r>
    </w:p>
  </w:endnote>
  <w:endnote w:type="continuationSeparator" w:id="0">
    <w:p w14:paraId="577A5D1B" w14:textId="77777777" w:rsidR="00115DDE" w:rsidRDefault="00115DDE" w:rsidP="007C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B58B" w14:textId="77777777" w:rsidR="007C0947" w:rsidRDefault="007C0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02B0" w14:textId="77777777" w:rsidR="007C0947" w:rsidRDefault="007C0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15FE" w14:textId="77777777" w:rsidR="007C0947" w:rsidRDefault="007C0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B4E6" w14:textId="77777777" w:rsidR="00115DDE" w:rsidRDefault="00115DDE" w:rsidP="007C0947">
      <w:r>
        <w:separator/>
      </w:r>
    </w:p>
  </w:footnote>
  <w:footnote w:type="continuationSeparator" w:id="0">
    <w:p w14:paraId="170CE732" w14:textId="77777777" w:rsidR="00115DDE" w:rsidRDefault="00115DDE" w:rsidP="007C0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00FC" w14:textId="77777777" w:rsidR="007C0947" w:rsidRDefault="007C0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20D0" w14:textId="22984A25" w:rsidR="007C0947" w:rsidRDefault="007C0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BE4E" w14:textId="77777777" w:rsidR="007C0947" w:rsidRDefault="007C0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DE65543"/>
    <w:multiLevelType w:val="hybridMultilevel"/>
    <w:tmpl w:val="56F8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ED5796"/>
    <w:multiLevelType w:val="hybridMultilevel"/>
    <w:tmpl w:val="C6509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60368A"/>
    <w:multiLevelType w:val="hybridMultilevel"/>
    <w:tmpl w:val="3B0C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D040032"/>
    <w:multiLevelType w:val="hybridMultilevel"/>
    <w:tmpl w:val="7C7C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7526A"/>
    <w:multiLevelType w:val="hybridMultilevel"/>
    <w:tmpl w:val="4DFC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4E82043"/>
    <w:multiLevelType w:val="hybridMultilevel"/>
    <w:tmpl w:val="DA98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19857C0"/>
    <w:multiLevelType w:val="hybridMultilevel"/>
    <w:tmpl w:val="1E60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01819596">
    <w:abstractNumId w:val="25"/>
  </w:num>
  <w:num w:numId="2" w16cid:durableId="2119330688">
    <w:abstractNumId w:val="12"/>
  </w:num>
  <w:num w:numId="3" w16cid:durableId="1602714477">
    <w:abstractNumId w:val="10"/>
  </w:num>
  <w:num w:numId="4" w16cid:durableId="767501828">
    <w:abstractNumId w:val="28"/>
  </w:num>
  <w:num w:numId="5" w16cid:durableId="1962413653">
    <w:abstractNumId w:val="15"/>
  </w:num>
  <w:num w:numId="6" w16cid:durableId="2039966931">
    <w:abstractNumId w:val="19"/>
  </w:num>
  <w:num w:numId="7" w16cid:durableId="840854099">
    <w:abstractNumId w:val="23"/>
  </w:num>
  <w:num w:numId="8" w16cid:durableId="1833793892">
    <w:abstractNumId w:val="9"/>
  </w:num>
  <w:num w:numId="9" w16cid:durableId="1256480961">
    <w:abstractNumId w:val="7"/>
  </w:num>
  <w:num w:numId="10" w16cid:durableId="1946185608">
    <w:abstractNumId w:val="6"/>
  </w:num>
  <w:num w:numId="11" w16cid:durableId="1992715332">
    <w:abstractNumId w:val="5"/>
  </w:num>
  <w:num w:numId="12" w16cid:durableId="1209488554">
    <w:abstractNumId w:val="4"/>
  </w:num>
  <w:num w:numId="13" w16cid:durableId="1759642630">
    <w:abstractNumId w:val="8"/>
  </w:num>
  <w:num w:numId="14" w16cid:durableId="205142193">
    <w:abstractNumId w:val="3"/>
  </w:num>
  <w:num w:numId="15" w16cid:durableId="915671978">
    <w:abstractNumId w:val="2"/>
  </w:num>
  <w:num w:numId="16" w16cid:durableId="1903297335">
    <w:abstractNumId w:val="1"/>
  </w:num>
  <w:num w:numId="17" w16cid:durableId="1294748112">
    <w:abstractNumId w:val="0"/>
  </w:num>
  <w:num w:numId="18" w16cid:durableId="1741292057">
    <w:abstractNumId w:val="16"/>
  </w:num>
  <w:num w:numId="19" w16cid:durableId="32311814">
    <w:abstractNumId w:val="17"/>
  </w:num>
  <w:num w:numId="20" w16cid:durableId="429857911">
    <w:abstractNumId w:val="26"/>
  </w:num>
  <w:num w:numId="21" w16cid:durableId="852458191">
    <w:abstractNumId w:val="22"/>
  </w:num>
  <w:num w:numId="22" w16cid:durableId="1590767638">
    <w:abstractNumId w:val="11"/>
  </w:num>
  <w:num w:numId="23" w16cid:durableId="219481493">
    <w:abstractNumId w:val="29"/>
  </w:num>
  <w:num w:numId="24" w16cid:durableId="481121632">
    <w:abstractNumId w:val="21"/>
  </w:num>
  <w:num w:numId="25" w16cid:durableId="1769157819">
    <w:abstractNumId w:val="27"/>
  </w:num>
  <w:num w:numId="26" w16cid:durableId="1672218346">
    <w:abstractNumId w:val="18"/>
  </w:num>
  <w:num w:numId="27" w16cid:durableId="2064481956">
    <w:abstractNumId w:val="13"/>
  </w:num>
  <w:num w:numId="28" w16cid:durableId="786316422">
    <w:abstractNumId w:val="14"/>
  </w:num>
  <w:num w:numId="29" w16cid:durableId="1776245059">
    <w:abstractNumId w:val="20"/>
  </w:num>
  <w:num w:numId="30" w16cid:durableId="16766850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07"/>
    <w:rsid w:val="00003712"/>
    <w:rsid w:val="000244AE"/>
    <w:rsid w:val="000441FE"/>
    <w:rsid w:val="00050053"/>
    <w:rsid w:val="00075059"/>
    <w:rsid w:val="00077E14"/>
    <w:rsid w:val="000C18DE"/>
    <w:rsid w:val="000E4B6E"/>
    <w:rsid w:val="000E5DA7"/>
    <w:rsid w:val="000F47C1"/>
    <w:rsid w:val="000F735E"/>
    <w:rsid w:val="000F7A5E"/>
    <w:rsid w:val="0010225A"/>
    <w:rsid w:val="00105D59"/>
    <w:rsid w:val="00115DDE"/>
    <w:rsid w:val="00117A8E"/>
    <w:rsid w:val="00125807"/>
    <w:rsid w:val="00125B01"/>
    <w:rsid w:val="00146624"/>
    <w:rsid w:val="00146DB7"/>
    <w:rsid w:val="0015113B"/>
    <w:rsid w:val="00157A7F"/>
    <w:rsid w:val="0016083A"/>
    <w:rsid w:val="001726ED"/>
    <w:rsid w:val="001A4B9F"/>
    <w:rsid w:val="001C2ED2"/>
    <w:rsid w:val="001C3CB6"/>
    <w:rsid w:val="001D4586"/>
    <w:rsid w:val="001D5D2D"/>
    <w:rsid w:val="00202855"/>
    <w:rsid w:val="002038CC"/>
    <w:rsid w:val="002565B5"/>
    <w:rsid w:val="002851EB"/>
    <w:rsid w:val="002E4EEF"/>
    <w:rsid w:val="002F1D74"/>
    <w:rsid w:val="00326CE8"/>
    <w:rsid w:val="0036218B"/>
    <w:rsid w:val="0038759F"/>
    <w:rsid w:val="003944F6"/>
    <w:rsid w:val="003C59DB"/>
    <w:rsid w:val="003D7DCB"/>
    <w:rsid w:val="00400645"/>
    <w:rsid w:val="00413FDB"/>
    <w:rsid w:val="00414183"/>
    <w:rsid w:val="004402BB"/>
    <w:rsid w:val="00457AF4"/>
    <w:rsid w:val="00460EFD"/>
    <w:rsid w:val="0046337E"/>
    <w:rsid w:val="00463A84"/>
    <w:rsid w:val="004716C3"/>
    <w:rsid w:val="0049680D"/>
    <w:rsid w:val="004C1655"/>
    <w:rsid w:val="004E5B43"/>
    <w:rsid w:val="004E79A5"/>
    <w:rsid w:val="004F684A"/>
    <w:rsid w:val="004F68A6"/>
    <w:rsid w:val="0055430C"/>
    <w:rsid w:val="005547DE"/>
    <w:rsid w:val="00564FB7"/>
    <w:rsid w:val="00583B84"/>
    <w:rsid w:val="005B6031"/>
    <w:rsid w:val="005B62B8"/>
    <w:rsid w:val="005E1B65"/>
    <w:rsid w:val="006076C2"/>
    <w:rsid w:val="006153C0"/>
    <w:rsid w:val="00616A07"/>
    <w:rsid w:val="00616D2A"/>
    <w:rsid w:val="00645252"/>
    <w:rsid w:val="00650C4D"/>
    <w:rsid w:val="00653CF9"/>
    <w:rsid w:val="006749E9"/>
    <w:rsid w:val="00677D15"/>
    <w:rsid w:val="006B4350"/>
    <w:rsid w:val="006D0637"/>
    <w:rsid w:val="006D3D74"/>
    <w:rsid w:val="006D4397"/>
    <w:rsid w:val="006D4D25"/>
    <w:rsid w:val="006E086D"/>
    <w:rsid w:val="006E31C3"/>
    <w:rsid w:val="006F22CE"/>
    <w:rsid w:val="006F4991"/>
    <w:rsid w:val="006F6DBA"/>
    <w:rsid w:val="0071385E"/>
    <w:rsid w:val="00713D30"/>
    <w:rsid w:val="00714FCC"/>
    <w:rsid w:val="00715BB1"/>
    <w:rsid w:val="00743D14"/>
    <w:rsid w:val="00745715"/>
    <w:rsid w:val="007510B8"/>
    <w:rsid w:val="007566DE"/>
    <w:rsid w:val="0076362B"/>
    <w:rsid w:val="00774BB8"/>
    <w:rsid w:val="00780DFD"/>
    <w:rsid w:val="007908A3"/>
    <w:rsid w:val="007B4615"/>
    <w:rsid w:val="007B5A84"/>
    <w:rsid w:val="007C0184"/>
    <w:rsid w:val="007C0947"/>
    <w:rsid w:val="007D7A93"/>
    <w:rsid w:val="007E1862"/>
    <w:rsid w:val="0083569A"/>
    <w:rsid w:val="008434A7"/>
    <w:rsid w:val="008459CE"/>
    <w:rsid w:val="00847584"/>
    <w:rsid w:val="0085027E"/>
    <w:rsid w:val="00864AEB"/>
    <w:rsid w:val="00864F75"/>
    <w:rsid w:val="00876FC5"/>
    <w:rsid w:val="008A2557"/>
    <w:rsid w:val="008A6198"/>
    <w:rsid w:val="009049B9"/>
    <w:rsid w:val="00922B67"/>
    <w:rsid w:val="009528F9"/>
    <w:rsid w:val="0095357D"/>
    <w:rsid w:val="0097336E"/>
    <w:rsid w:val="009B4F26"/>
    <w:rsid w:val="009C218E"/>
    <w:rsid w:val="009E1793"/>
    <w:rsid w:val="009E32D2"/>
    <w:rsid w:val="00A02D6E"/>
    <w:rsid w:val="00A05A48"/>
    <w:rsid w:val="00A079C4"/>
    <w:rsid w:val="00A31D38"/>
    <w:rsid w:val="00A54F5E"/>
    <w:rsid w:val="00A658B5"/>
    <w:rsid w:val="00A7570F"/>
    <w:rsid w:val="00A82FAC"/>
    <w:rsid w:val="00A834F7"/>
    <w:rsid w:val="00A9204E"/>
    <w:rsid w:val="00A94932"/>
    <w:rsid w:val="00A97F88"/>
    <w:rsid w:val="00AA1F75"/>
    <w:rsid w:val="00AC4BB8"/>
    <w:rsid w:val="00AE6E0D"/>
    <w:rsid w:val="00B22357"/>
    <w:rsid w:val="00B24230"/>
    <w:rsid w:val="00B254C9"/>
    <w:rsid w:val="00B560BF"/>
    <w:rsid w:val="00B62D84"/>
    <w:rsid w:val="00B705AF"/>
    <w:rsid w:val="00BA0CBA"/>
    <w:rsid w:val="00BA3ABF"/>
    <w:rsid w:val="00BE01F2"/>
    <w:rsid w:val="00C62E1A"/>
    <w:rsid w:val="00C82289"/>
    <w:rsid w:val="00CA0DA2"/>
    <w:rsid w:val="00CC732D"/>
    <w:rsid w:val="00CE3BF5"/>
    <w:rsid w:val="00D079B1"/>
    <w:rsid w:val="00D17C54"/>
    <w:rsid w:val="00D23AC1"/>
    <w:rsid w:val="00D33FA8"/>
    <w:rsid w:val="00D40A00"/>
    <w:rsid w:val="00D60BD5"/>
    <w:rsid w:val="00D6684A"/>
    <w:rsid w:val="00D84252"/>
    <w:rsid w:val="00D967E2"/>
    <w:rsid w:val="00DD06FC"/>
    <w:rsid w:val="00E07F02"/>
    <w:rsid w:val="00E110AF"/>
    <w:rsid w:val="00E13FBE"/>
    <w:rsid w:val="00E3376D"/>
    <w:rsid w:val="00E37DA0"/>
    <w:rsid w:val="00E75B7F"/>
    <w:rsid w:val="00E948BD"/>
    <w:rsid w:val="00E95689"/>
    <w:rsid w:val="00EA5C46"/>
    <w:rsid w:val="00EB0CB4"/>
    <w:rsid w:val="00EC3A6D"/>
    <w:rsid w:val="00EC5A94"/>
    <w:rsid w:val="00EE150B"/>
    <w:rsid w:val="00EE19B5"/>
    <w:rsid w:val="00EF0424"/>
    <w:rsid w:val="00F5130D"/>
    <w:rsid w:val="00F62273"/>
    <w:rsid w:val="00F947A7"/>
    <w:rsid w:val="00FA0A27"/>
    <w:rsid w:val="00FA1F7D"/>
    <w:rsid w:val="00FB2EAD"/>
    <w:rsid w:val="00FC2CF8"/>
    <w:rsid w:val="00FD24EC"/>
    <w:rsid w:val="00FE529D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87F63"/>
  <w15:chartTrackingRefBased/>
  <w15:docId w15:val="{AD0E4680-CA9E-403D-AB5C-A12D2E62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F94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in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BC915673-CBC9-4C5F-A12B-86500E236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Lauraine</dc:creator>
  <cp:keywords/>
  <dc:description/>
  <cp:lastModifiedBy>Diane Contreras</cp:lastModifiedBy>
  <cp:revision>2</cp:revision>
  <cp:lastPrinted>2021-04-18T20:17:00Z</cp:lastPrinted>
  <dcterms:created xsi:type="dcterms:W3CDTF">2025-03-03T16:59:00Z</dcterms:created>
  <dcterms:modified xsi:type="dcterms:W3CDTF">2025-03-03T16:59:00Z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8d189f86efb56452aaa7f20cdb25c12e4a32d4f1f79e74032e6641fcec89a8b6</vt:lpwstr>
  </property>
</Properties>
</file>